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367" w:rsidRPr="0064663D" w:rsidRDefault="00E07367" w:rsidP="003C7959">
      <w:pPr>
        <w:spacing w:after="0" w:line="280" w:lineRule="atLeast"/>
        <w:jc w:val="right"/>
        <w:rPr>
          <w:rFonts w:ascii="Times New Roman" w:hAnsi="Times New Roman" w:cs="Times New Roman"/>
          <w:b/>
          <w:bCs/>
          <w:sz w:val="24"/>
          <w:szCs w:val="24"/>
        </w:rPr>
      </w:pPr>
      <w:r w:rsidRPr="0064663D">
        <w:rPr>
          <w:rFonts w:ascii="Times New Roman" w:hAnsi="Times New Roman" w:cs="Times New Roman"/>
          <w:b/>
          <w:bCs/>
          <w:sz w:val="24"/>
          <w:szCs w:val="24"/>
        </w:rPr>
        <w:t>Załącznik Nr 1</w:t>
      </w:r>
      <w:r>
        <w:rPr>
          <w:rFonts w:ascii="Times New Roman" w:hAnsi="Times New Roman" w:cs="Times New Roman"/>
          <w:b/>
          <w:bCs/>
          <w:sz w:val="24"/>
          <w:szCs w:val="24"/>
        </w:rPr>
        <w:t xml:space="preserve"> do S</w:t>
      </w:r>
      <w:r w:rsidRPr="0064663D">
        <w:rPr>
          <w:rFonts w:ascii="Times New Roman" w:hAnsi="Times New Roman" w:cs="Times New Roman"/>
          <w:b/>
          <w:bCs/>
          <w:sz w:val="24"/>
          <w:szCs w:val="24"/>
        </w:rPr>
        <w:t xml:space="preserve">WZ </w:t>
      </w:r>
    </w:p>
    <w:p w:rsidR="00E07367" w:rsidRPr="00B917FE" w:rsidRDefault="00E07367" w:rsidP="003C7959">
      <w:pPr>
        <w:spacing w:after="0" w:line="280" w:lineRule="atLeast"/>
        <w:jc w:val="center"/>
        <w:rPr>
          <w:rFonts w:ascii="Times New Roman" w:hAnsi="Times New Roman" w:cs="Times New Roman"/>
          <w:b/>
          <w:bCs/>
          <w:sz w:val="24"/>
          <w:szCs w:val="24"/>
        </w:rPr>
      </w:pPr>
    </w:p>
    <w:p w:rsidR="00E07367" w:rsidRPr="00B917FE" w:rsidRDefault="00E07367" w:rsidP="003C7959">
      <w:pPr>
        <w:spacing w:after="0" w:line="280" w:lineRule="atLeast"/>
        <w:jc w:val="center"/>
        <w:rPr>
          <w:rFonts w:ascii="Times New Roman" w:hAnsi="Times New Roman" w:cs="Times New Roman"/>
          <w:sz w:val="26"/>
          <w:szCs w:val="26"/>
        </w:rPr>
      </w:pPr>
      <w:r w:rsidRPr="00B917FE">
        <w:rPr>
          <w:rFonts w:ascii="Times New Roman" w:hAnsi="Times New Roman" w:cs="Times New Roman"/>
          <w:b/>
          <w:bCs/>
          <w:sz w:val="26"/>
          <w:szCs w:val="26"/>
        </w:rPr>
        <w:t>Szczegółowy opis przedmiotu zamówienia</w:t>
      </w:r>
    </w:p>
    <w:p w:rsidR="00E07367" w:rsidRPr="00B917FE" w:rsidRDefault="00E07367" w:rsidP="004C5828">
      <w:pPr>
        <w:numPr>
          <w:ilvl w:val="0"/>
          <w:numId w:val="11"/>
        </w:numPr>
        <w:spacing w:after="120" w:line="280" w:lineRule="atLeast"/>
        <w:jc w:val="both"/>
        <w:rPr>
          <w:rFonts w:ascii="Times New Roman" w:hAnsi="Times New Roman" w:cs="Times New Roman"/>
          <w:b/>
          <w:bCs/>
          <w:sz w:val="24"/>
          <w:szCs w:val="24"/>
        </w:rPr>
      </w:pPr>
      <w:r w:rsidRPr="00B917FE">
        <w:rPr>
          <w:rFonts w:ascii="Times New Roman" w:hAnsi="Times New Roman" w:cs="Times New Roman"/>
          <w:b/>
          <w:bCs/>
          <w:sz w:val="24"/>
          <w:szCs w:val="24"/>
        </w:rPr>
        <w:t>Opis przedmiotu zamówienia</w:t>
      </w:r>
    </w:p>
    <w:p w:rsidR="00E07367" w:rsidRPr="00B917FE" w:rsidRDefault="00E07367" w:rsidP="004C5828">
      <w:pPr>
        <w:numPr>
          <w:ilvl w:val="0"/>
          <w:numId w:val="16"/>
        </w:numPr>
        <w:spacing w:after="120" w:line="280" w:lineRule="atLeast"/>
        <w:jc w:val="both"/>
        <w:rPr>
          <w:rFonts w:ascii="Times New Roman" w:hAnsi="Times New Roman" w:cs="Times New Roman"/>
          <w:b/>
          <w:bCs/>
          <w:i/>
          <w:iCs/>
          <w:sz w:val="24"/>
          <w:szCs w:val="24"/>
        </w:rPr>
      </w:pPr>
      <w:r w:rsidRPr="00B917FE">
        <w:rPr>
          <w:rFonts w:ascii="Times New Roman" w:hAnsi="Times New Roman" w:cs="Times New Roman"/>
          <w:b/>
          <w:bCs/>
          <w:i/>
          <w:iCs/>
          <w:sz w:val="24"/>
          <w:szCs w:val="24"/>
        </w:rPr>
        <w:t xml:space="preserve">Przedmiotem zamówienia </w:t>
      </w:r>
      <w:r w:rsidRPr="00B917FE">
        <w:rPr>
          <w:rFonts w:ascii="Times New Roman" w:hAnsi="Times New Roman" w:cs="Times New Roman"/>
          <w:b/>
          <w:bCs/>
          <w:i/>
          <w:iCs/>
          <w:sz w:val="24"/>
          <w:szCs w:val="24"/>
          <w:lang w:eastAsia="pl-PL"/>
        </w:rPr>
        <w:t>jest:</w:t>
      </w:r>
    </w:p>
    <w:p w:rsidR="00E07367" w:rsidRPr="00B917FE" w:rsidRDefault="00E07367" w:rsidP="004C5828">
      <w:pPr>
        <w:pStyle w:val="ListParagraph"/>
        <w:numPr>
          <w:ilvl w:val="0"/>
          <w:numId w:val="2"/>
        </w:numPr>
        <w:tabs>
          <w:tab w:val="clear" w:pos="-218"/>
          <w:tab w:val="num" w:pos="-786"/>
        </w:tabs>
        <w:autoSpaceDE w:val="0"/>
        <w:spacing w:after="120" w:line="280" w:lineRule="atLeast"/>
        <w:ind w:left="360"/>
        <w:jc w:val="both"/>
        <w:rPr>
          <w:rFonts w:ascii="Times New Roman" w:hAnsi="Times New Roman" w:cs="Times New Roman"/>
          <w:sz w:val="24"/>
          <w:szCs w:val="24"/>
        </w:rPr>
      </w:pPr>
      <w:r w:rsidRPr="00B917FE">
        <w:rPr>
          <w:rFonts w:ascii="Times New Roman" w:hAnsi="Times New Roman" w:cs="Times New Roman"/>
          <w:sz w:val="24"/>
          <w:szCs w:val="24"/>
          <w:lang w:eastAsia="pl-PL"/>
        </w:rPr>
        <w:t xml:space="preserve">odbieranie i zagospodarowanie wskazanych w opisie zamówienia odpadów komunalnych z nieruchomości zamieszkałych położonych na terenie Gminy Orla, zgodnie z hierarchią postępowania z odpadami wynikającą z obowiązujących przepisów prawa oraz w sposób zapewniający osiągnięcie odpowiednich poziomów recyklingu, przygotowanie do ponownego użycia i odzysku innymi metodami oraz ograniczenie masy odpadów komunalnych ulegających biodegradacji przekazywanych do składowania, zgodnie z zapisami ustawy z dnia 13 września 1996 r. </w:t>
      </w:r>
      <w:r w:rsidRPr="00B917FE">
        <w:rPr>
          <w:rFonts w:ascii="Times New Roman" w:hAnsi="Times New Roman" w:cs="Times New Roman"/>
          <w:i/>
          <w:iCs/>
          <w:sz w:val="24"/>
          <w:szCs w:val="24"/>
          <w:lang w:eastAsia="pl-PL"/>
        </w:rPr>
        <w:t>o utrzymaniu czystości i porządku w gminach</w:t>
      </w:r>
      <w:r w:rsidRPr="00B917FE">
        <w:rPr>
          <w:rFonts w:ascii="Times New Roman" w:hAnsi="Times New Roman" w:cs="Times New Roman"/>
          <w:sz w:val="24"/>
          <w:szCs w:val="24"/>
          <w:lang w:eastAsia="pl-PL"/>
        </w:rPr>
        <w:t xml:space="preserve"> (Dz. U. z 20</w:t>
      </w:r>
      <w:r>
        <w:rPr>
          <w:rFonts w:ascii="Times New Roman" w:hAnsi="Times New Roman" w:cs="Times New Roman"/>
          <w:sz w:val="24"/>
          <w:szCs w:val="24"/>
          <w:lang w:eastAsia="pl-PL"/>
        </w:rPr>
        <w:t>21</w:t>
      </w:r>
      <w:r w:rsidRPr="00B917FE">
        <w:rPr>
          <w:rFonts w:ascii="Times New Roman" w:hAnsi="Times New Roman" w:cs="Times New Roman"/>
          <w:sz w:val="24"/>
          <w:szCs w:val="24"/>
          <w:lang w:eastAsia="pl-PL"/>
        </w:rPr>
        <w:t xml:space="preserve"> r. poz. </w:t>
      </w:r>
      <w:r>
        <w:rPr>
          <w:rFonts w:ascii="Times New Roman" w:hAnsi="Times New Roman" w:cs="Times New Roman"/>
          <w:sz w:val="24"/>
          <w:szCs w:val="24"/>
          <w:lang w:eastAsia="pl-PL"/>
        </w:rPr>
        <w:t>888</w:t>
      </w:r>
      <w:r w:rsidRPr="00B917FE">
        <w:rPr>
          <w:rFonts w:ascii="Times New Roman" w:hAnsi="Times New Roman" w:cs="Times New Roman"/>
          <w:sz w:val="24"/>
          <w:szCs w:val="24"/>
          <w:lang w:eastAsia="pl-PL"/>
        </w:rPr>
        <w:t xml:space="preserve"> z późn. zm.), ustawy z dnia z dnia 14 grudnia 2012 r. </w:t>
      </w:r>
      <w:r w:rsidRPr="00B917FE">
        <w:rPr>
          <w:rFonts w:ascii="Times New Roman" w:hAnsi="Times New Roman" w:cs="Times New Roman"/>
          <w:i/>
          <w:iCs/>
          <w:sz w:val="24"/>
          <w:szCs w:val="24"/>
          <w:lang w:eastAsia="pl-PL"/>
        </w:rPr>
        <w:t>o odpadach</w:t>
      </w:r>
      <w:r w:rsidRPr="00B917FE">
        <w:rPr>
          <w:rFonts w:ascii="Times New Roman" w:hAnsi="Times New Roman" w:cs="Times New Roman"/>
          <w:sz w:val="24"/>
          <w:szCs w:val="24"/>
          <w:lang w:eastAsia="pl-PL"/>
        </w:rPr>
        <w:t xml:space="preserve"> (Dz. U. z 202</w:t>
      </w:r>
      <w:r>
        <w:rPr>
          <w:rFonts w:ascii="Times New Roman" w:hAnsi="Times New Roman" w:cs="Times New Roman"/>
          <w:sz w:val="24"/>
          <w:szCs w:val="24"/>
          <w:lang w:eastAsia="pl-PL"/>
        </w:rPr>
        <w:t>1 r. poz. 7</w:t>
      </w:r>
      <w:r w:rsidRPr="00B917FE">
        <w:rPr>
          <w:rFonts w:ascii="Times New Roman" w:hAnsi="Times New Roman" w:cs="Times New Roman"/>
          <w:sz w:val="24"/>
          <w:szCs w:val="24"/>
          <w:lang w:eastAsia="pl-PL"/>
        </w:rPr>
        <w:t>7</w:t>
      </w:r>
      <w:r>
        <w:rPr>
          <w:rFonts w:ascii="Times New Roman" w:hAnsi="Times New Roman" w:cs="Times New Roman"/>
          <w:sz w:val="24"/>
          <w:szCs w:val="24"/>
          <w:lang w:eastAsia="pl-PL"/>
        </w:rPr>
        <w:t>9</w:t>
      </w:r>
      <w:r w:rsidRPr="00B917FE">
        <w:rPr>
          <w:rFonts w:ascii="Times New Roman" w:hAnsi="Times New Roman" w:cs="Times New Roman"/>
          <w:sz w:val="24"/>
          <w:szCs w:val="24"/>
          <w:lang w:eastAsia="pl-PL"/>
        </w:rPr>
        <w:t xml:space="preserve"> z późn. zm.), przepisami wykonawczymi do ustaw oraz przepisami prawa miejscowego obowiązującymi na terenie Gminy Orla,</w:t>
      </w:r>
    </w:p>
    <w:p w:rsidR="00E07367" w:rsidRPr="00B917FE" w:rsidRDefault="00E07367" w:rsidP="004C5828">
      <w:pPr>
        <w:numPr>
          <w:ilvl w:val="0"/>
          <w:numId w:val="2"/>
        </w:numPr>
        <w:tabs>
          <w:tab w:val="clear" w:pos="-218"/>
          <w:tab w:val="num" w:pos="-786"/>
        </w:tabs>
        <w:spacing w:after="120" w:line="280" w:lineRule="atLeast"/>
        <w:ind w:left="360"/>
        <w:jc w:val="both"/>
        <w:rPr>
          <w:rFonts w:ascii="Times New Roman" w:hAnsi="Times New Roman" w:cs="Times New Roman"/>
          <w:b/>
          <w:bCs/>
          <w:sz w:val="24"/>
          <w:szCs w:val="24"/>
        </w:rPr>
      </w:pPr>
      <w:r w:rsidRPr="00B917FE">
        <w:rPr>
          <w:rFonts w:ascii="Times New Roman" w:hAnsi="Times New Roman" w:cs="Times New Roman"/>
          <w:sz w:val="24"/>
          <w:szCs w:val="24"/>
          <w:lang w:eastAsia="pl-PL"/>
        </w:rPr>
        <w:t>wyposażenie wszystkich nieruchomości zamieszkałych w pojemniki na odpady komunalne oraz worki do selektywnego gromadzenia odpadów,</w:t>
      </w:r>
    </w:p>
    <w:p w:rsidR="00E07367" w:rsidRPr="00B917FE" w:rsidRDefault="00E07367" w:rsidP="004C5828">
      <w:pPr>
        <w:numPr>
          <w:ilvl w:val="0"/>
          <w:numId w:val="16"/>
        </w:numPr>
        <w:spacing w:after="120" w:line="280" w:lineRule="atLeast"/>
        <w:jc w:val="both"/>
        <w:rPr>
          <w:rFonts w:ascii="Times New Roman" w:hAnsi="Times New Roman" w:cs="Times New Roman"/>
          <w:b/>
          <w:bCs/>
          <w:i/>
          <w:iCs/>
          <w:sz w:val="24"/>
          <w:szCs w:val="24"/>
        </w:rPr>
      </w:pPr>
      <w:r w:rsidRPr="00B917FE">
        <w:rPr>
          <w:rFonts w:ascii="Times New Roman" w:hAnsi="Times New Roman" w:cs="Times New Roman"/>
          <w:b/>
          <w:bCs/>
          <w:i/>
          <w:iCs/>
          <w:sz w:val="24"/>
          <w:szCs w:val="24"/>
        </w:rPr>
        <w:t>Szczegółowy zakres zadania obejmuje:</w:t>
      </w:r>
    </w:p>
    <w:p w:rsidR="00E07367" w:rsidRPr="00B917FE" w:rsidRDefault="00E07367" w:rsidP="004C5828">
      <w:pPr>
        <w:numPr>
          <w:ilvl w:val="0"/>
          <w:numId w:val="3"/>
        </w:numPr>
        <w:spacing w:after="120" w:line="280" w:lineRule="atLeast"/>
        <w:jc w:val="both"/>
        <w:rPr>
          <w:rFonts w:ascii="Times New Roman" w:hAnsi="Times New Roman" w:cs="Times New Roman"/>
          <w:sz w:val="24"/>
          <w:szCs w:val="24"/>
        </w:rPr>
      </w:pPr>
      <w:r w:rsidRPr="00B917FE">
        <w:rPr>
          <w:rFonts w:ascii="Times New Roman" w:hAnsi="Times New Roman" w:cs="Times New Roman"/>
          <w:sz w:val="24"/>
          <w:szCs w:val="24"/>
        </w:rPr>
        <w:t>odbiór i zagospodarowanie odpadów komunalnych zbieranych w sposób nieselektywny (odpady zmieszane),</w:t>
      </w:r>
    </w:p>
    <w:p w:rsidR="00E07367" w:rsidRPr="00B917FE" w:rsidRDefault="00E07367" w:rsidP="004C5828">
      <w:pPr>
        <w:numPr>
          <w:ilvl w:val="0"/>
          <w:numId w:val="3"/>
        </w:numPr>
        <w:spacing w:after="120" w:line="280" w:lineRule="atLeast"/>
        <w:jc w:val="both"/>
        <w:rPr>
          <w:rFonts w:ascii="Times New Roman" w:hAnsi="Times New Roman" w:cs="Times New Roman"/>
          <w:sz w:val="24"/>
          <w:szCs w:val="24"/>
        </w:rPr>
      </w:pPr>
      <w:r w:rsidRPr="00B917FE">
        <w:rPr>
          <w:rFonts w:ascii="Times New Roman" w:hAnsi="Times New Roman" w:cs="Times New Roman"/>
          <w:sz w:val="24"/>
          <w:szCs w:val="24"/>
        </w:rPr>
        <w:t>odbiór i zagospodarowanie odpadów komunalnych zebranych selektywnie:</w:t>
      </w:r>
    </w:p>
    <w:p w:rsidR="00E07367" w:rsidRPr="00B917FE" w:rsidRDefault="00E07367" w:rsidP="004C5828">
      <w:pPr>
        <w:numPr>
          <w:ilvl w:val="0"/>
          <w:numId w:val="32"/>
        </w:numPr>
        <w:spacing w:after="120" w:line="280" w:lineRule="atLeast"/>
        <w:jc w:val="both"/>
        <w:rPr>
          <w:rFonts w:ascii="Times New Roman" w:hAnsi="Times New Roman" w:cs="Times New Roman"/>
          <w:sz w:val="24"/>
          <w:szCs w:val="24"/>
        </w:rPr>
      </w:pPr>
      <w:r w:rsidRPr="00B917FE">
        <w:rPr>
          <w:rFonts w:ascii="Times New Roman" w:hAnsi="Times New Roman" w:cs="Times New Roman"/>
          <w:sz w:val="24"/>
          <w:szCs w:val="24"/>
        </w:rPr>
        <w:t>papieru (w tym tektura i  odpady opakowaniowe z papieru i tektury),</w:t>
      </w:r>
    </w:p>
    <w:p w:rsidR="00E07367" w:rsidRPr="00B917FE" w:rsidRDefault="00E07367" w:rsidP="004C5828">
      <w:pPr>
        <w:numPr>
          <w:ilvl w:val="0"/>
          <w:numId w:val="32"/>
        </w:numPr>
        <w:spacing w:after="120" w:line="280" w:lineRule="atLeast"/>
        <w:jc w:val="both"/>
        <w:rPr>
          <w:rFonts w:ascii="Times New Roman" w:hAnsi="Times New Roman" w:cs="Times New Roman"/>
          <w:sz w:val="24"/>
          <w:szCs w:val="24"/>
        </w:rPr>
      </w:pPr>
      <w:r w:rsidRPr="00B917FE">
        <w:rPr>
          <w:rFonts w:ascii="Times New Roman" w:hAnsi="Times New Roman" w:cs="Times New Roman"/>
          <w:sz w:val="24"/>
          <w:szCs w:val="24"/>
        </w:rPr>
        <w:t xml:space="preserve">tworzyw sztucznych (w tym odpady opakowaniowe tworzyw sztucznych), </w:t>
      </w:r>
    </w:p>
    <w:p w:rsidR="00E07367" w:rsidRPr="00B917FE" w:rsidRDefault="00E07367" w:rsidP="004C5828">
      <w:pPr>
        <w:numPr>
          <w:ilvl w:val="0"/>
          <w:numId w:val="32"/>
        </w:numPr>
        <w:spacing w:after="120" w:line="280" w:lineRule="atLeast"/>
        <w:jc w:val="both"/>
        <w:rPr>
          <w:rFonts w:ascii="Times New Roman" w:hAnsi="Times New Roman" w:cs="Times New Roman"/>
          <w:sz w:val="24"/>
          <w:szCs w:val="24"/>
        </w:rPr>
      </w:pPr>
      <w:r w:rsidRPr="00B917FE">
        <w:rPr>
          <w:rFonts w:ascii="Times New Roman" w:hAnsi="Times New Roman" w:cs="Times New Roman"/>
          <w:sz w:val="24"/>
          <w:szCs w:val="24"/>
        </w:rPr>
        <w:t xml:space="preserve">szkła (w tym odpady opakowaniowe ze szkła), </w:t>
      </w:r>
    </w:p>
    <w:p w:rsidR="00E07367" w:rsidRPr="00B917FE" w:rsidRDefault="00E07367" w:rsidP="004C5828">
      <w:pPr>
        <w:numPr>
          <w:ilvl w:val="0"/>
          <w:numId w:val="32"/>
        </w:numPr>
        <w:spacing w:after="120" w:line="280" w:lineRule="atLeast"/>
        <w:jc w:val="both"/>
        <w:rPr>
          <w:rFonts w:ascii="Times New Roman" w:hAnsi="Times New Roman" w:cs="Times New Roman"/>
          <w:sz w:val="24"/>
          <w:szCs w:val="24"/>
        </w:rPr>
      </w:pPr>
      <w:r w:rsidRPr="00B917FE">
        <w:rPr>
          <w:rFonts w:ascii="Times New Roman" w:hAnsi="Times New Roman" w:cs="Times New Roman"/>
          <w:sz w:val="24"/>
          <w:szCs w:val="24"/>
        </w:rPr>
        <w:t xml:space="preserve">metali (w tym odpady opakowaniowe z metali), </w:t>
      </w:r>
    </w:p>
    <w:p w:rsidR="00E07367" w:rsidRPr="00B917FE" w:rsidRDefault="00E07367" w:rsidP="004C5828">
      <w:pPr>
        <w:numPr>
          <w:ilvl w:val="0"/>
          <w:numId w:val="32"/>
        </w:numPr>
        <w:spacing w:after="120" w:line="280" w:lineRule="atLeast"/>
        <w:jc w:val="both"/>
        <w:rPr>
          <w:rFonts w:ascii="Times New Roman" w:hAnsi="Times New Roman" w:cs="Times New Roman"/>
          <w:sz w:val="24"/>
          <w:szCs w:val="24"/>
        </w:rPr>
      </w:pPr>
      <w:r w:rsidRPr="00B917FE">
        <w:rPr>
          <w:rFonts w:ascii="Times New Roman" w:hAnsi="Times New Roman" w:cs="Times New Roman"/>
          <w:sz w:val="24"/>
          <w:szCs w:val="24"/>
        </w:rPr>
        <w:t xml:space="preserve">odpadów opakowaniowych wielomateriałowych, </w:t>
      </w:r>
      <w:bookmarkStart w:id="0" w:name="_GoBack"/>
      <w:bookmarkEnd w:id="0"/>
    </w:p>
    <w:p w:rsidR="00E07367" w:rsidRPr="00B917FE" w:rsidRDefault="00E07367" w:rsidP="004C5828">
      <w:pPr>
        <w:numPr>
          <w:ilvl w:val="0"/>
          <w:numId w:val="32"/>
        </w:numPr>
        <w:spacing w:after="120" w:line="280" w:lineRule="atLeast"/>
        <w:jc w:val="both"/>
        <w:rPr>
          <w:rFonts w:ascii="Times New Roman" w:hAnsi="Times New Roman" w:cs="Times New Roman"/>
          <w:sz w:val="24"/>
          <w:szCs w:val="24"/>
        </w:rPr>
      </w:pPr>
      <w:r w:rsidRPr="00B917FE">
        <w:rPr>
          <w:rFonts w:ascii="Times New Roman" w:hAnsi="Times New Roman" w:cs="Times New Roman"/>
          <w:sz w:val="24"/>
          <w:szCs w:val="24"/>
        </w:rPr>
        <w:t>bioodpadów,</w:t>
      </w:r>
    </w:p>
    <w:p w:rsidR="00E07367" w:rsidRPr="00B917FE" w:rsidRDefault="00E07367" w:rsidP="004C5828">
      <w:pPr>
        <w:numPr>
          <w:ilvl w:val="0"/>
          <w:numId w:val="32"/>
        </w:numPr>
        <w:spacing w:after="120" w:line="280" w:lineRule="atLeast"/>
        <w:jc w:val="both"/>
        <w:rPr>
          <w:rFonts w:ascii="Times New Roman" w:hAnsi="Times New Roman" w:cs="Times New Roman"/>
          <w:sz w:val="24"/>
          <w:szCs w:val="24"/>
        </w:rPr>
      </w:pPr>
      <w:r w:rsidRPr="00B917FE">
        <w:rPr>
          <w:rFonts w:ascii="Times New Roman" w:hAnsi="Times New Roman" w:cs="Times New Roman"/>
          <w:sz w:val="24"/>
          <w:szCs w:val="24"/>
        </w:rPr>
        <w:t>popiołu z palenisk domowych,</w:t>
      </w:r>
    </w:p>
    <w:p w:rsidR="00E07367" w:rsidRPr="00B917FE" w:rsidRDefault="00E07367" w:rsidP="004C5828">
      <w:pPr>
        <w:numPr>
          <w:ilvl w:val="0"/>
          <w:numId w:val="3"/>
        </w:numPr>
        <w:spacing w:after="120" w:line="280" w:lineRule="atLeast"/>
        <w:jc w:val="both"/>
        <w:rPr>
          <w:rFonts w:ascii="Times New Roman" w:hAnsi="Times New Roman" w:cs="Times New Roman"/>
          <w:sz w:val="24"/>
          <w:szCs w:val="24"/>
        </w:rPr>
      </w:pPr>
      <w:r w:rsidRPr="00B917FE">
        <w:rPr>
          <w:rFonts w:ascii="Times New Roman" w:hAnsi="Times New Roman" w:cs="Times New Roman"/>
          <w:sz w:val="24"/>
          <w:szCs w:val="24"/>
        </w:rPr>
        <w:t>objazdową zbiórkę następujących odpadów:</w:t>
      </w:r>
    </w:p>
    <w:p w:rsidR="00E07367" w:rsidRPr="00B917FE" w:rsidRDefault="00E07367" w:rsidP="004C5828">
      <w:pPr>
        <w:numPr>
          <w:ilvl w:val="0"/>
          <w:numId w:val="34"/>
        </w:numPr>
        <w:spacing w:after="120" w:line="280" w:lineRule="atLeast"/>
        <w:jc w:val="both"/>
        <w:rPr>
          <w:rFonts w:ascii="Times New Roman" w:hAnsi="Times New Roman" w:cs="Times New Roman"/>
          <w:sz w:val="24"/>
          <w:szCs w:val="24"/>
        </w:rPr>
      </w:pPr>
      <w:r w:rsidRPr="00B917FE">
        <w:rPr>
          <w:rFonts w:ascii="Times New Roman" w:hAnsi="Times New Roman" w:cs="Times New Roman"/>
          <w:sz w:val="24"/>
          <w:szCs w:val="24"/>
        </w:rPr>
        <w:t xml:space="preserve">mebli i odpadów wielkogabarytowych, </w:t>
      </w:r>
    </w:p>
    <w:p w:rsidR="00E07367" w:rsidRPr="00B917FE" w:rsidRDefault="00E07367" w:rsidP="004C5828">
      <w:pPr>
        <w:numPr>
          <w:ilvl w:val="0"/>
          <w:numId w:val="34"/>
        </w:numPr>
        <w:spacing w:after="120" w:line="280" w:lineRule="atLeast"/>
        <w:jc w:val="both"/>
        <w:rPr>
          <w:rFonts w:ascii="Times New Roman" w:hAnsi="Times New Roman" w:cs="Times New Roman"/>
          <w:sz w:val="24"/>
          <w:szCs w:val="24"/>
        </w:rPr>
      </w:pPr>
      <w:r w:rsidRPr="00B917FE">
        <w:rPr>
          <w:rFonts w:ascii="Times New Roman" w:hAnsi="Times New Roman" w:cs="Times New Roman"/>
          <w:sz w:val="24"/>
          <w:szCs w:val="24"/>
        </w:rPr>
        <w:t xml:space="preserve">tekstyliów i odzieży, </w:t>
      </w:r>
    </w:p>
    <w:p w:rsidR="00E07367" w:rsidRPr="00B917FE" w:rsidRDefault="00E07367" w:rsidP="004C5828">
      <w:pPr>
        <w:numPr>
          <w:ilvl w:val="0"/>
          <w:numId w:val="34"/>
        </w:numPr>
        <w:spacing w:after="120" w:line="280" w:lineRule="atLeast"/>
        <w:jc w:val="both"/>
        <w:rPr>
          <w:rFonts w:ascii="Times New Roman" w:hAnsi="Times New Roman" w:cs="Times New Roman"/>
          <w:sz w:val="24"/>
          <w:szCs w:val="24"/>
        </w:rPr>
      </w:pPr>
      <w:r w:rsidRPr="00B917FE">
        <w:rPr>
          <w:rFonts w:ascii="Times New Roman" w:hAnsi="Times New Roman" w:cs="Times New Roman"/>
          <w:sz w:val="24"/>
          <w:szCs w:val="24"/>
        </w:rPr>
        <w:t xml:space="preserve">zużytego sprzętu elektrycznego i elektronicznego, </w:t>
      </w:r>
    </w:p>
    <w:p w:rsidR="00E07367" w:rsidRPr="00B917FE" w:rsidRDefault="00E07367" w:rsidP="004C5828">
      <w:pPr>
        <w:numPr>
          <w:ilvl w:val="0"/>
          <w:numId w:val="34"/>
        </w:numPr>
        <w:spacing w:after="120" w:line="280" w:lineRule="atLeast"/>
        <w:jc w:val="both"/>
        <w:rPr>
          <w:rFonts w:ascii="Times New Roman" w:hAnsi="Times New Roman" w:cs="Times New Roman"/>
          <w:sz w:val="24"/>
          <w:szCs w:val="24"/>
        </w:rPr>
      </w:pPr>
      <w:r w:rsidRPr="00B917FE">
        <w:rPr>
          <w:rFonts w:ascii="Times New Roman" w:hAnsi="Times New Roman" w:cs="Times New Roman"/>
          <w:sz w:val="24"/>
          <w:szCs w:val="24"/>
        </w:rPr>
        <w:t xml:space="preserve">zużytych opon, </w:t>
      </w:r>
    </w:p>
    <w:p w:rsidR="00E07367" w:rsidRPr="00B917FE" w:rsidRDefault="00E07367" w:rsidP="004C5828">
      <w:pPr>
        <w:numPr>
          <w:ilvl w:val="0"/>
          <w:numId w:val="34"/>
        </w:numPr>
        <w:spacing w:after="120" w:line="280" w:lineRule="atLeast"/>
        <w:jc w:val="both"/>
        <w:rPr>
          <w:rFonts w:ascii="Times New Roman" w:hAnsi="Times New Roman" w:cs="Times New Roman"/>
          <w:sz w:val="24"/>
          <w:szCs w:val="24"/>
        </w:rPr>
      </w:pPr>
      <w:r w:rsidRPr="00B917FE">
        <w:rPr>
          <w:rFonts w:ascii="Times New Roman" w:hAnsi="Times New Roman" w:cs="Times New Roman"/>
          <w:sz w:val="24"/>
          <w:szCs w:val="24"/>
        </w:rPr>
        <w:t xml:space="preserve">przeterminowanych chemikaliów oraz opakowań po chemikaliach, w tym opakowań po farbach, rozpuszczalnikach i olejach, opakowań po aerozolach, środkach ochrony roślin i nawozach, </w:t>
      </w:r>
    </w:p>
    <w:p w:rsidR="00E07367" w:rsidRPr="00B917FE" w:rsidRDefault="00E07367" w:rsidP="004C5828">
      <w:pPr>
        <w:numPr>
          <w:ilvl w:val="0"/>
          <w:numId w:val="34"/>
        </w:numPr>
        <w:spacing w:after="120" w:line="280" w:lineRule="atLeast"/>
        <w:jc w:val="both"/>
        <w:rPr>
          <w:rFonts w:ascii="Times New Roman" w:hAnsi="Times New Roman" w:cs="Times New Roman"/>
          <w:sz w:val="24"/>
          <w:szCs w:val="24"/>
        </w:rPr>
      </w:pPr>
      <w:r w:rsidRPr="00B917FE">
        <w:rPr>
          <w:rFonts w:ascii="Times New Roman" w:hAnsi="Times New Roman" w:cs="Times New Roman"/>
          <w:sz w:val="24"/>
          <w:szCs w:val="24"/>
        </w:rPr>
        <w:t>odpadów budowlanych i rozbiórkowych stanowiących odpady komunalne,</w:t>
      </w:r>
    </w:p>
    <w:p w:rsidR="00E07367" w:rsidRPr="00B917FE" w:rsidRDefault="00E07367" w:rsidP="004C5828">
      <w:pPr>
        <w:numPr>
          <w:ilvl w:val="0"/>
          <w:numId w:val="3"/>
        </w:numPr>
        <w:spacing w:after="120" w:line="280" w:lineRule="atLeast"/>
        <w:jc w:val="both"/>
        <w:rPr>
          <w:rFonts w:ascii="Times New Roman" w:hAnsi="Times New Roman" w:cs="Times New Roman"/>
          <w:sz w:val="24"/>
          <w:szCs w:val="24"/>
        </w:rPr>
      </w:pPr>
      <w:r w:rsidRPr="00B917FE">
        <w:rPr>
          <w:rFonts w:ascii="Times New Roman" w:hAnsi="Times New Roman" w:cs="Times New Roman"/>
          <w:sz w:val="24"/>
          <w:szCs w:val="24"/>
        </w:rPr>
        <w:t>ustawienie odpowiedniego pojemnika na przeterminowane leki oraz odbiór i zagospodarowanie przeterminowanych leków,</w:t>
      </w:r>
    </w:p>
    <w:p w:rsidR="00E07367" w:rsidRPr="00B917FE" w:rsidRDefault="00E07367" w:rsidP="004C5828">
      <w:pPr>
        <w:numPr>
          <w:ilvl w:val="0"/>
          <w:numId w:val="3"/>
        </w:numPr>
        <w:spacing w:after="120" w:line="280" w:lineRule="atLeast"/>
        <w:jc w:val="both"/>
        <w:rPr>
          <w:rFonts w:ascii="Times New Roman" w:hAnsi="Times New Roman" w:cs="Times New Roman"/>
          <w:sz w:val="24"/>
          <w:szCs w:val="24"/>
        </w:rPr>
      </w:pPr>
      <w:r w:rsidRPr="00B917FE">
        <w:rPr>
          <w:rFonts w:ascii="Times New Roman" w:hAnsi="Times New Roman" w:cs="Times New Roman"/>
          <w:sz w:val="24"/>
          <w:szCs w:val="24"/>
        </w:rPr>
        <w:t>ustawienie odpowiedniego pojemnika na odpady niekwalifikujące się do odpadów medycznych powstałe w gospodarstwie domowym w wyniku przyjmowania produktów leczniczych w formie iniekcji i prowadzenia monitoringu poziomu substancji we krwi, w szczególności igieł i strzykawek, a także odbiór i zagospodarowanie tych odpadów,</w:t>
      </w:r>
    </w:p>
    <w:p w:rsidR="00E07367" w:rsidRPr="00B917FE" w:rsidRDefault="00E07367" w:rsidP="004C5828">
      <w:pPr>
        <w:numPr>
          <w:ilvl w:val="0"/>
          <w:numId w:val="3"/>
        </w:numPr>
        <w:spacing w:after="120" w:line="280" w:lineRule="atLeast"/>
        <w:jc w:val="both"/>
        <w:rPr>
          <w:rFonts w:ascii="Times New Roman" w:hAnsi="Times New Roman" w:cs="Times New Roman"/>
          <w:sz w:val="24"/>
          <w:szCs w:val="24"/>
        </w:rPr>
      </w:pPr>
      <w:r w:rsidRPr="00B917FE">
        <w:rPr>
          <w:rFonts w:ascii="Times New Roman" w:hAnsi="Times New Roman" w:cs="Times New Roman"/>
          <w:sz w:val="24"/>
          <w:szCs w:val="24"/>
        </w:rPr>
        <w:t>ustawienie odpowiedniego pojemnika na zużyte baterie i akumulatory małogabarytowe oraz odbiór i zagospodarowanie tych odpadów,</w:t>
      </w:r>
    </w:p>
    <w:p w:rsidR="00E07367" w:rsidRPr="00B917FE" w:rsidRDefault="00E07367" w:rsidP="004C5828">
      <w:pPr>
        <w:numPr>
          <w:ilvl w:val="0"/>
          <w:numId w:val="3"/>
        </w:numPr>
        <w:spacing w:after="120" w:line="280" w:lineRule="atLeast"/>
        <w:jc w:val="both"/>
        <w:rPr>
          <w:rFonts w:ascii="Times New Roman" w:hAnsi="Times New Roman" w:cs="Times New Roman"/>
          <w:sz w:val="24"/>
          <w:szCs w:val="24"/>
        </w:rPr>
      </w:pPr>
      <w:r w:rsidRPr="00B917FE">
        <w:rPr>
          <w:rFonts w:ascii="Times New Roman" w:hAnsi="Times New Roman" w:cs="Times New Roman"/>
          <w:sz w:val="24"/>
          <w:szCs w:val="24"/>
        </w:rPr>
        <w:t>transport odebranych odpadów do miejsc ich zagospodarowania,</w:t>
      </w:r>
    </w:p>
    <w:p w:rsidR="00E07367" w:rsidRPr="00B917FE" w:rsidRDefault="00E07367" w:rsidP="004C5828">
      <w:pPr>
        <w:numPr>
          <w:ilvl w:val="0"/>
          <w:numId w:val="3"/>
        </w:numPr>
        <w:spacing w:after="120" w:line="280" w:lineRule="atLeast"/>
        <w:jc w:val="both"/>
        <w:rPr>
          <w:rFonts w:ascii="Times New Roman" w:hAnsi="Times New Roman" w:cs="Times New Roman"/>
          <w:sz w:val="24"/>
          <w:szCs w:val="24"/>
        </w:rPr>
      </w:pPr>
      <w:r w:rsidRPr="00B917FE">
        <w:rPr>
          <w:rFonts w:ascii="Times New Roman" w:hAnsi="Times New Roman" w:cs="Times New Roman"/>
          <w:sz w:val="24"/>
          <w:szCs w:val="24"/>
        </w:rPr>
        <w:t>wyposażenie nieruchomości zamieszkałych w odpowiednie pojemniki oraz worki służące do selektywnej zbiórki odpadów,</w:t>
      </w:r>
      <w:r w:rsidRPr="00B917FE">
        <w:rPr>
          <w:rFonts w:ascii="Times New Roman" w:hAnsi="Times New Roman" w:cs="Times New Roman"/>
          <w:sz w:val="24"/>
          <w:szCs w:val="24"/>
          <w:lang w:eastAsia="pl-PL"/>
        </w:rPr>
        <w:t xml:space="preserve"> na zasadach określonych w regulaminie utrzymania czystości i porządku na terenie gminy, w terminie 7 dni od daty podpisania umowy.</w:t>
      </w:r>
    </w:p>
    <w:p w:rsidR="00E07367" w:rsidRPr="00B917FE" w:rsidRDefault="00E07367" w:rsidP="004C5828">
      <w:pPr>
        <w:pStyle w:val="ListParagraph"/>
        <w:numPr>
          <w:ilvl w:val="0"/>
          <w:numId w:val="16"/>
        </w:numPr>
        <w:autoSpaceDE w:val="0"/>
        <w:spacing w:after="120" w:line="280" w:lineRule="atLeast"/>
        <w:jc w:val="both"/>
        <w:rPr>
          <w:rFonts w:ascii="Times New Roman" w:hAnsi="Times New Roman" w:cs="Times New Roman"/>
          <w:b/>
          <w:bCs/>
          <w:i/>
          <w:iCs/>
          <w:sz w:val="24"/>
          <w:szCs w:val="24"/>
        </w:rPr>
      </w:pPr>
      <w:r w:rsidRPr="00B917FE">
        <w:rPr>
          <w:rFonts w:ascii="Times New Roman" w:hAnsi="Times New Roman" w:cs="Times New Roman"/>
          <w:b/>
          <w:bCs/>
          <w:i/>
          <w:iCs/>
          <w:sz w:val="24"/>
          <w:szCs w:val="24"/>
        </w:rPr>
        <w:t>Wyposażenie nieruchomości w pojemniki i worki</w:t>
      </w:r>
    </w:p>
    <w:p w:rsidR="00E07367" w:rsidRPr="00B917FE" w:rsidRDefault="00E07367" w:rsidP="004C5828">
      <w:pPr>
        <w:pStyle w:val="ListParagraph"/>
        <w:autoSpaceDE w:val="0"/>
        <w:spacing w:after="120" w:line="280" w:lineRule="atLeast"/>
        <w:ind w:left="360"/>
        <w:jc w:val="both"/>
        <w:rPr>
          <w:rFonts w:ascii="Times New Roman" w:hAnsi="Times New Roman" w:cs="Times New Roman"/>
          <w:sz w:val="24"/>
          <w:szCs w:val="24"/>
        </w:rPr>
      </w:pPr>
      <w:r w:rsidRPr="00B917FE">
        <w:rPr>
          <w:rFonts w:ascii="Times New Roman" w:hAnsi="Times New Roman" w:cs="Times New Roman"/>
          <w:sz w:val="24"/>
          <w:szCs w:val="24"/>
        </w:rPr>
        <w:t>Wykonawca na własny koszt dostarczy pojemniki i worki do selektywnej zbiórki odpadów do każdej nieruchomości zamieszkałej w terminie do 7 dni od dnia podpisania umowy. Pojemniki na odpady komunalne stanowią własność Wykonawcy i w przypadku ich uszkodzenia w czasie np. ustawiania bądź odbioru odpadów za ich naprawę bądź wymianę odpowiada Wykonawca. W przypadku uszkodzenia pojemnika przez właścicieli nieruchomości to oni ponoszą koszty związane z jego naprawą bądź wymianą.</w:t>
      </w:r>
    </w:p>
    <w:p w:rsidR="00E07367" w:rsidRPr="00B917FE" w:rsidRDefault="00E07367" w:rsidP="004C5828">
      <w:pPr>
        <w:pStyle w:val="ListParagraph"/>
        <w:autoSpaceDE w:val="0"/>
        <w:spacing w:after="120" w:line="280" w:lineRule="atLeast"/>
        <w:ind w:left="357"/>
        <w:jc w:val="both"/>
        <w:rPr>
          <w:rFonts w:ascii="Times New Roman" w:hAnsi="Times New Roman" w:cs="Times New Roman"/>
          <w:strike/>
          <w:sz w:val="24"/>
          <w:szCs w:val="24"/>
        </w:rPr>
      </w:pPr>
      <w:r w:rsidRPr="00B917FE">
        <w:rPr>
          <w:rFonts w:ascii="Times New Roman" w:hAnsi="Times New Roman" w:cs="Times New Roman"/>
          <w:sz w:val="24"/>
          <w:szCs w:val="24"/>
        </w:rPr>
        <w:t>W przypadku zgłoszenia nowej nieruchomości do gminnego systemu gospodarowania odpadami komunalnymi podczas trwania umowy, Wykonawca dostarczy odpowiednie pojemniki i worki w terminie 7 dni po zgłoszeniu środkami komunikacji elektronicznej przez Zamawiającego i przekaże Zamawiającemu tą samą drogą i w tym samym terminie informację, o terminie zrealizowanego zgłoszenia.</w:t>
      </w:r>
    </w:p>
    <w:p w:rsidR="00E07367" w:rsidRPr="00B917FE" w:rsidRDefault="00E07367" w:rsidP="004C5828">
      <w:pPr>
        <w:numPr>
          <w:ilvl w:val="0"/>
          <w:numId w:val="16"/>
        </w:numPr>
        <w:autoSpaceDE w:val="0"/>
        <w:autoSpaceDN w:val="0"/>
        <w:adjustRightInd w:val="0"/>
        <w:spacing w:after="120" w:line="280" w:lineRule="atLeast"/>
        <w:ind w:left="499" w:hanging="357"/>
        <w:jc w:val="both"/>
        <w:rPr>
          <w:rFonts w:ascii="Times New Roman" w:hAnsi="Times New Roman" w:cs="Times New Roman"/>
          <w:b/>
          <w:bCs/>
          <w:i/>
          <w:iCs/>
          <w:sz w:val="24"/>
          <w:szCs w:val="24"/>
          <w:lang w:eastAsia="en-US"/>
        </w:rPr>
      </w:pPr>
      <w:r w:rsidRPr="00B917FE">
        <w:rPr>
          <w:rFonts w:ascii="Times New Roman" w:hAnsi="Times New Roman" w:cs="Times New Roman"/>
          <w:b/>
          <w:bCs/>
          <w:i/>
          <w:iCs/>
          <w:sz w:val="24"/>
          <w:szCs w:val="24"/>
        </w:rPr>
        <w:t>Charakterystyka pojemników i worków do selektywnej zbiorki odpadów:</w:t>
      </w:r>
    </w:p>
    <w:p w:rsidR="00E07367" w:rsidRPr="00B917FE" w:rsidRDefault="00E07367" w:rsidP="004C5828">
      <w:pPr>
        <w:pStyle w:val="Bodytext21"/>
        <w:numPr>
          <w:ilvl w:val="0"/>
          <w:numId w:val="17"/>
        </w:numPr>
        <w:shd w:val="clear" w:color="auto" w:fill="auto"/>
        <w:tabs>
          <w:tab w:val="left" w:pos="345"/>
        </w:tabs>
        <w:spacing w:after="120" w:line="280" w:lineRule="atLeast"/>
        <w:jc w:val="both"/>
        <w:rPr>
          <w:sz w:val="24"/>
          <w:szCs w:val="24"/>
        </w:rPr>
      </w:pPr>
      <w:r w:rsidRPr="00B917FE">
        <w:rPr>
          <w:sz w:val="24"/>
          <w:szCs w:val="24"/>
        </w:rPr>
        <w:t xml:space="preserve">materiał - folia polietylenowa LDPE lub HDPE, </w:t>
      </w:r>
    </w:p>
    <w:p w:rsidR="00E07367" w:rsidRPr="00B917FE" w:rsidRDefault="00E07367" w:rsidP="004C5828">
      <w:pPr>
        <w:pStyle w:val="Bodytext21"/>
        <w:numPr>
          <w:ilvl w:val="0"/>
          <w:numId w:val="17"/>
        </w:numPr>
        <w:shd w:val="clear" w:color="auto" w:fill="auto"/>
        <w:tabs>
          <w:tab w:val="left" w:pos="341"/>
        </w:tabs>
        <w:spacing w:after="120" w:line="280" w:lineRule="atLeast"/>
        <w:jc w:val="both"/>
        <w:rPr>
          <w:sz w:val="24"/>
          <w:szCs w:val="24"/>
        </w:rPr>
      </w:pPr>
      <w:r w:rsidRPr="00B917FE">
        <w:rPr>
          <w:sz w:val="24"/>
          <w:szCs w:val="24"/>
        </w:rPr>
        <w:t>grubość - grubość dostosowana do ilości i rodzaju odpadów, wykluczająca rozerwanie się worka (co najmniej 60 mikronów),</w:t>
      </w:r>
    </w:p>
    <w:p w:rsidR="00E07367" w:rsidRPr="00681FF1" w:rsidRDefault="00E07367" w:rsidP="00F47731">
      <w:pPr>
        <w:pStyle w:val="Bodytext21"/>
        <w:numPr>
          <w:ilvl w:val="0"/>
          <w:numId w:val="17"/>
        </w:numPr>
        <w:shd w:val="clear" w:color="auto" w:fill="auto"/>
        <w:tabs>
          <w:tab w:val="left" w:pos="317"/>
        </w:tabs>
        <w:spacing w:after="120" w:line="280" w:lineRule="atLeast"/>
        <w:jc w:val="both"/>
        <w:rPr>
          <w:sz w:val="24"/>
          <w:szCs w:val="24"/>
        </w:rPr>
      </w:pPr>
      <w:r w:rsidRPr="00681FF1">
        <w:rPr>
          <w:sz w:val="24"/>
          <w:szCs w:val="24"/>
        </w:rPr>
        <w:t>oznaczenie i kolor worków lub pojemników na odpady selektywnie zbierane muszą być zgodne z rozporządzeniem Ministra Klimatu i Środowiska z dnia 10 maja 2021 r.</w:t>
      </w:r>
      <w:r>
        <w:rPr>
          <w:sz w:val="24"/>
          <w:szCs w:val="24"/>
        </w:rPr>
        <w:t xml:space="preserve"> </w:t>
      </w:r>
      <w:r w:rsidRPr="00681FF1">
        <w:rPr>
          <w:sz w:val="24"/>
          <w:szCs w:val="24"/>
        </w:rPr>
        <w:t>w sprawie sposobu selektywnego zbierania wybranych frakcji odpadów (Dz. U. z 20</w:t>
      </w:r>
      <w:r>
        <w:rPr>
          <w:sz w:val="24"/>
          <w:szCs w:val="24"/>
        </w:rPr>
        <w:t>2</w:t>
      </w:r>
      <w:r w:rsidRPr="00681FF1">
        <w:rPr>
          <w:sz w:val="24"/>
          <w:szCs w:val="24"/>
        </w:rPr>
        <w:t xml:space="preserve">1 r. poz. </w:t>
      </w:r>
      <w:r>
        <w:rPr>
          <w:sz w:val="24"/>
          <w:szCs w:val="24"/>
        </w:rPr>
        <w:t>906</w:t>
      </w:r>
      <w:r w:rsidRPr="00681FF1">
        <w:rPr>
          <w:sz w:val="24"/>
          <w:szCs w:val="24"/>
        </w:rPr>
        <w:t>), tj.:</w:t>
      </w:r>
    </w:p>
    <w:p w:rsidR="00E07367" w:rsidRPr="00B917FE" w:rsidRDefault="00E07367" w:rsidP="004C5828">
      <w:pPr>
        <w:pStyle w:val="Bodytext21"/>
        <w:numPr>
          <w:ilvl w:val="0"/>
          <w:numId w:val="19"/>
        </w:numPr>
        <w:shd w:val="clear" w:color="auto" w:fill="auto"/>
        <w:tabs>
          <w:tab w:val="left" w:pos="317"/>
        </w:tabs>
        <w:spacing w:after="120" w:line="280" w:lineRule="atLeast"/>
        <w:jc w:val="both"/>
        <w:rPr>
          <w:sz w:val="24"/>
          <w:szCs w:val="24"/>
        </w:rPr>
      </w:pPr>
      <w:r w:rsidRPr="00B917FE">
        <w:rPr>
          <w:b/>
          <w:bCs/>
          <w:sz w:val="24"/>
          <w:szCs w:val="24"/>
          <w:u w:val="single"/>
        </w:rPr>
        <w:t>Zabudowa jednorodzinna i zabudowa wielorodzinna, gdzie liczba lokali w budynku nie przekracza 10</w:t>
      </w:r>
    </w:p>
    <w:p w:rsidR="00E07367" w:rsidRPr="00B917FE" w:rsidRDefault="00E07367" w:rsidP="004C5828">
      <w:pPr>
        <w:numPr>
          <w:ilvl w:val="0"/>
          <w:numId w:val="35"/>
        </w:numPr>
        <w:spacing w:after="120" w:line="280" w:lineRule="atLeast"/>
        <w:jc w:val="both"/>
        <w:rPr>
          <w:rFonts w:ascii="Times New Roman" w:hAnsi="Times New Roman" w:cs="Times New Roman"/>
          <w:sz w:val="24"/>
          <w:szCs w:val="24"/>
        </w:rPr>
      </w:pPr>
      <w:r w:rsidRPr="00B917FE">
        <w:rPr>
          <w:rFonts w:ascii="Times New Roman" w:hAnsi="Times New Roman" w:cs="Times New Roman"/>
          <w:b/>
          <w:bCs/>
          <w:sz w:val="24"/>
          <w:szCs w:val="24"/>
        </w:rPr>
        <w:t xml:space="preserve">odpowiednio oznakowany pojemnik </w:t>
      </w:r>
      <w:r w:rsidRPr="00B917FE">
        <w:rPr>
          <w:rFonts w:ascii="Times New Roman" w:hAnsi="Times New Roman" w:cs="Times New Roman"/>
          <w:sz w:val="24"/>
          <w:szCs w:val="24"/>
        </w:rPr>
        <w:t>na zmieszane odpady komunalne</w:t>
      </w:r>
      <w:r w:rsidRPr="00B917FE">
        <w:rPr>
          <w:rFonts w:ascii="Times New Roman" w:hAnsi="Times New Roman" w:cs="Times New Roman"/>
          <w:b/>
          <w:bCs/>
          <w:sz w:val="24"/>
          <w:szCs w:val="24"/>
        </w:rPr>
        <w:t xml:space="preserve">, </w:t>
      </w:r>
      <w:r w:rsidRPr="00B917FE">
        <w:rPr>
          <w:rFonts w:ascii="Times New Roman" w:hAnsi="Times New Roman" w:cs="Times New Roman"/>
          <w:sz w:val="24"/>
          <w:szCs w:val="24"/>
        </w:rPr>
        <w:t>o minimalnej pojemności 120 litrów,</w:t>
      </w:r>
    </w:p>
    <w:p w:rsidR="00E07367" w:rsidRPr="00B917FE" w:rsidRDefault="00E07367" w:rsidP="004C5828">
      <w:pPr>
        <w:numPr>
          <w:ilvl w:val="0"/>
          <w:numId w:val="35"/>
        </w:numPr>
        <w:spacing w:after="120" w:line="280" w:lineRule="atLeast"/>
        <w:jc w:val="both"/>
        <w:rPr>
          <w:rFonts w:ascii="Times New Roman" w:hAnsi="Times New Roman" w:cs="Times New Roman"/>
          <w:b/>
          <w:bCs/>
          <w:sz w:val="24"/>
          <w:szCs w:val="24"/>
        </w:rPr>
      </w:pPr>
      <w:r w:rsidRPr="00B917FE">
        <w:rPr>
          <w:rFonts w:ascii="Times New Roman" w:hAnsi="Times New Roman" w:cs="Times New Roman"/>
          <w:b/>
          <w:bCs/>
          <w:sz w:val="24"/>
          <w:szCs w:val="24"/>
        </w:rPr>
        <w:t xml:space="preserve">worki niebieskie oznakowane napisem „PAPIER” </w:t>
      </w:r>
      <w:r w:rsidRPr="00B917FE">
        <w:rPr>
          <w:rFonts w:ascii="Times New Roman" w:hAnsi="Times New Roman" w:cs="Times New Roman"/>
          <w:sz w:val="24"/>
          <w:szCs w:val="24"/>
        </w:rPr>
        <w:t>z przeznaczeniem na papier i tekturę, o minimalnej pojemności 120 litrów,</w:t>
      </w:r>
    </w:p>
    <w:p w:rsidR="00E07367" w:rsidRPr="00B917FE" w:rsidRDefault="00E07367" w:rsidP="004C5828">
      <w:pPr>
        <w:numPr>
          <w:ilvl w:val="0"/>
          <w:numId w:val="35"/>
        </w:numPr>
        <w:spacing w:after="120" w:line="280" w:lineRule="atLeast"/>
        <w:jc w:val="both"/>
        <w:rPr>
          <w:rFonts w:ascii="Times New Roman" w:hAnsi="Times New Roman" w:cs="Times New Roman"/>
          <w:b/>
          <w:bCs/>
          <w:sz w:val="24"/>
          <w:szCs w:val="24"/>
        </w:rPr>
      </w:pPr>
      <w:r w:rsidRPr="00B917FE">
        <w:rPr>
          <w:rFonts w:ascii="Times New Roman" w:hAnsi="Times New Roman" w:cs="Times New Roman"/>
          <w:b/>
          <w:bCs/>
          <w:sz w:val="24"/>
          <w:szCs w:val="24"/>
        </w:rPr>
        <w:t xml:space="preserve">worki zielone z napisem „SZKŁO” – </w:t>
      </w:r>
      <w:r w:rsidRPr="00B917FE">
        <w:rPr>
          <w:rFonts w:ascii="Times New Roman" w:hAnsi="Times New Roman" w:cs="Times New Roman"/>
          <w:sz w:val="24"/>
          <w:szCs w:val="24"/>
        </w:rPr>
        <w:t>na szkło kolorowe i białe, o minimalnej pojemności 120 litrów,</w:t>
      </w:r>
    </w:p>
    <w:p w:rsidR="00E07367" w:rsidRPr="00B917FE" w:rsidRDefault="00E07367" w:rsidP="004C5828">
      <w:pPr>
        <w:numPr>
          <w:ilvl w:val="0"/>
          <w:numId w:val="36"/>
        </w:numPr>
        <w:spacing w:after="120" w:line="280" w:lineRule="atLeast"/>
        <w:jc w:val="both"/>
        <w:rPr>
          <w:rFonts w:ascii="Times New Roman" w:hAnsi="Times New Roman" w:cs="Times New Roman"/>
          <w:b/>
          <w:bCs/>
          <w:sz w:val="24"/>
          <w:szCs w:val="24"/>
        </w:rPr>
      </w:pPr>
      <w:r w:rsidRPr="00B917FE">
        <w:rPr>
          <w:rFonts w:ascii="Times New Roman" w:hAnsi="Times New Roman" w:cs="Times New Roman"/>
          <w:b/>
          <w:bCs/>
          <w:sz w:val="24"/>
          <w:szCs w:val="24"/>
        </w:rPr>
        <w:t xml:space="preserve">żółte worki oznakowane napisem „METALE I TWORZYWA SZTUCZNE” – </w:t>
      </w:r>
      <w:r w:rsidRPr="00B917FE">
        <w:rPr>
          <w:rFonts w:ascii="Times New Roman" w:hAnsi="Times New Roman" w:cs="Times New Roman"/>
          <w:sz w:val="24"/>
          <w:szCs w:val="24"/>
        </w:rPr>
        <w:t>na metale, tworzywa sztuczne oraz odpady wielomateriałowe, o pojemności minimum 120 litrów,</w:t>
      </w:r>
    </w:p>
    <w:p w:rsidR="00E07367" w:rsidRPr="00B917FE" w:rsidRDefault="00E07367" w:rsidP="00F6556F">
      <w:pPr>
        <w:numPr>
          <w:ilvl w:val="0"/>
          <w:numId w:val="42"/>
        </w:numPr>
        <w:spacing w:after="120" w:line="280" w:lineRule="atLeast"/>
        <w:jc w:val="both"/>
        <w:rPr>
          <w:rFonts w:ascii="Times New Roman" w:hAnsi="Times New Roman" w:cs="Times New Roman"/>
          <w:sz w:val="24"/>
          <w:szCs w:val="24"/>
        </w:rPr>
      </w:pPr>
      <w:r w:rsidRPr="00B917FE">
        <w:rPr>
          <w:rFonts w:ascii="Times New Roman" w:hAnsi="Times New Roman" w:cs="Times New Roman"/>
          <w:b/>
          <w:bCs/>
          <w:sz w:val="24"/>
          <w:szCs w:val="24"/>
        </w:rPr>
        <w:t>worki brązowe z napisem „BIO” –</w:t>
      </w:r>
      <w:r w:rsidRPr="00B917FE">
        <w:rPr>
          <w:rFonts w:ascii="Times New Roman" w:hAnsi="Times New Roman" w:cs="Times New Roman"/>
          <w:sz w:val="24"/>
          <w:szCs w:val="24"/>
        </w:rPr>
        <w:t xml:space="preserve"> do gromadzenia odpadów ulegających biodegradacji, o minimalnej pojemności 120 litrów,</w:t>
      </w:r>
    </w:p>
    <w:p w:rsidR="00E07367" w:rsidRPr="00B917FE" w:rsidRDefault="00E07367" w:rsidP="00F6556F">
      <w:pPr>
        <w:numPr>
          <w:ilvl w:val="0"/>
          <w:numId w:val="42"/>
        </w:numPr>
        <w:tabs>
          <w:tab w:val="num" w:pos="1070"/>
        </w:tabs>
        <w:spacing w:after="120" w:line="280" w:lineRule="atLeast"/>
        <w:jc w:val="both"/>
        <w:rPr>
          <w:rFonts w:ascii="Times New Roman" w:hAnsi="Times New Roman" w:cs="Times New Roman"/>
          <w:sz w:val="24"/>
          <w:szCs w:val="24"/>
        </w:rPr>
      </w:pPr>
      <w:r w:rsidRPr="00B917FE">
        <w:rPr>
          <w:rFonts w:ascii="Times New Roman" w:hAnsi="Times New Roman" w:cs="Times New Roman"/>
          <w:b/>
          <w:bCs/>
          <w:sz w:val="24"/>
          <w:szCs w:val="24"/>
        </w:rPr>
        <w:t xml:space="preserve">worki czarne </w:t>
      </w:r>
      <w:r w:rsidRPr="00B917FE">
        <w:rPr>
          <w:rFonts w:ascii="Times New Roman" w:hAnsi="Times New Roman" w:cs="Times New Roman"/>
          <w:sz w:val="24"/>
          <w:szCs w:val="24"/>
        </w:rPr>
        <w:t>na popiół o minimalnej pojemności 60 litrów.</w:t>
      </w:r>
    </w:p>
    <w:p w:rsidR="00E07367" w:rsidRPr="00B917FE" w:rsidRDefault="00E07367" w:rsidP="00F6556F">
      <w:pPr>
        <w:spacing w:after="120" w:line="280" w:lineRule="atLeast"/>
        <w:ind w:left="1354"/>
        <w:jc w:val="both"/>
        <w:rPr>
          <w:rFonts w:ascii="Times New Roman" w:hAnsi="Times New Roman" w:cs="Times New Roman"/>
          <w:sz w:val="24"/>
          <w:szCs w:val="24"/>
        </w:rPr>
      </w:pPr>
    </w:p>
    <w:p w:rsidR="00E07367" w:rsidRPr="00B917FE" w:rsidRDefault="00E07367" w:rsidP="004C5828">
      <w:pPr>
        <w:numPr>
          <w:ilvl w:val="0"/>
          <w:numId w:val="20"/>
        </w:numPr>
        <w:spacing w:after="120" w:line="280" w:lineRule="atLeast"/>
        <w:jc w:val="both"/>
        <w:rPr>
          <w:rFonts w:ascii="Times New Roman" w:hAnsi="Times New Roman" w:cs="Times New Roman"/>
          <w:b/>
          <w:bCs/>
          <w:sz w:val="24"/>
          <w:szCs w:val="24"/>
        </w:rPr>
      </w:pPr>
      <w:r w:rsidRPr="00B917FE">
        <w:rPr>
          <w:rFonts w:ascii="Times New Roman" w:hAnsi="Times New Roman" w:cs="Times New Roman"/>
          <w:b/>
          <w:bCs/>
          <w:sz w:val="24"/>
          <w:szCs w:val="24"/>
          <w:u w:val="single"/>
        </w:rPr>
        <w:t>Zabudowa wielorodzinna (Orla ul. Ogrodowa 15):</w:t>
      </w:r>
    </w:p>
    <w:p w:rsidR="00E07367" w:rsidRPr="00B917FE" w:rsidRDefault="00E07367" w:rsidP="004C5828">
      <w:pPr>
        <w:numPr>
          <w:ilvl w:val="0"/>
          <w:numId w:val="37"/>
        </w:numPr>
        <w:spacing w:after="120" w:line="280" w:lineRule="atLeast"/>
        <w:jc w:val="both"/>
        <w:rPr>
          <w:rFonts w:ascii="Times New Roman" w:hAnsi="Times New Roman" w:cs="Times New Roman"/>
          <w:sz w:val="24"/>
          <w:szCs w:val="24"/>
        </w:rPr>
      </w:pPr>
      <w:r w:rsidRPr="00B917FE">
        <w:rPr>
          <w:rFonts w:ascii="Times New Roman" w:hAnsi="Times New Roman" w:cs="Times New Roman"/>
          <w:b/>
          <w:bCs/>
          <w:sz w:val="24"/>
          <w:szCs w:val="24"/>
        </w:rPr>
        <w:t xml:space="preserve">odpowiednio oznakowany pojemnik </w:t>
      </w:r>
      <w:r w:rsidRPr="00B917FE">
        <w:rPr>
          <w:rFonts w:ascii="Times New Roman" w:hAnsi="Times New Roman" w:cs="Times New Roman"/>
          <w:sz w:val="24"/>
          <w:szCs w:val="24"/>
        </w:rPr>
        <w:t>na zmieszane odpady komunalne, o minimalnej pojemności 1100 litrów,</w:t>
      </w:r>
    </w:p>
    <w:p w:rsidR="00E07367" w:rsidRPr="00B917FE" w:rsidRDefault="00E07367" w:rsidP="004C5828">
      <w:pPr>
        <w:numPr>
          <w:ilvl w:val="0"/>
          <w:numId w:val="37"/>
        </w:numPr>
        <w:autoSpaceDE w:val="0"/>
        <w:spacing w:after="120" w:line="280" w:lineRule="atLeast"/>
        <w:jc w:val="both"/>
        <w:rPr>
          <w:rFonts w:ascii="Times New Roman" w:hAnsi="Times New Roman" w:cs="Times New Roman"/>
          <w:sz w:val="24"/>
          <w:szCs w:val="24"/>
        </w:rPr>
      </w:pPr>
      <w:r w:rsidRPr="00B917FE">
        <w:rPr>
          <w:rFonts w:ascii="Times New Roman" w:hAnsi="Times New Roman" w:cs="Times New Roman"/>
          <w:b/>
          <w:bCs/>
          <w:sz w:val="24"/>
          <w:szCs w:val="24"/>
        </w:rPr>
        <w:t xml:space="preserve">pojemniki niebieskie oznakowane napisem „PAPIER” – </w:t>
      </w:r>
      <w:r w:rsidRPr="00B917FE">
        <w:rPr>
          <w:rFonts w:ascii="Times New Roman" w:hAnsi="Times New Roman" w:cs="Times New Roman"/>
          <w:sz w:val="24"/>
          <w:szCs w:val="24"/>
        </w:rPr>
        <w:t>z przeznaczeniem na papier o minimalnej pojemności 1100 litrów,</w:t>
      </w:r>
    </w:p>
    <w:p w:rsidR="00E07367" w:rsidRPr="00B917FE" w:rsidRDefault="00E07367" w:rsidP="004C5828">
      <w:pPr>
        <w:numPr>
          <w:ilvl w:val="0"/>
          <w:numId w:val="37"/>
        </w:numPr>
        <w:spacing w:after="120" w:line="280" w:lineRule="atLeast"/>
        <w:jc w:val="both"/>
        <w:rPr>
          <w:rFonts w:ascii="Times New Roman" w:hAnsi="Times New Roman" w:cs="Times New Roman"/>
          <w:b/>
          <w:bCs/>
          <w:sz w:val="24"/>
          <w:szCs w:val="24"/>
        </w:rPr>
      </w:pPr>
      <w:r w:rsidRPr="00B917FE">
        <w:rPr>
          <w:rFonts w:ascii="Times New Roman" w:hAnsi="Times New Roman" w:cs="Times New Roman"/>
          <w:b/>
          <w:bCs/>
          <w:sz w:val="24"/>
          <w:szCs w:val="24"/>
        </w:rPr>
        <w:t xml:space="preserve">pojemniki zielone z napisem „SZKŁO” – </w:t>
      </w:r>
      <w:r w:rsidRPr="00B917FE">
        <w:rPr>
          <w:rFonts w:ascii="Times New Roman" w:hAnsi="Times New Roman" w:cs="Times New Roman"/>
          <w:sz w:val="24"/>
          <w:szCs w:val="24"/>
        </w:rPr>
        <w:t>na szkło kolorowe i białe, o minimalnej pojemności 1100 litrów,</w:t>
      </w:r>
    </w:p>
    <w:p w:rsidR="00E07367" w:rsidRPr="00B917FE" w:rsidRDefault="00E07367" w:rsidP="004C5828">
      <w:pPr>
        <w:numPr>
          <w:ilvl w:val="0"/>
          <w:numId w:val="37"/>
        </w:numPr>
        <w:spacing w:after="120" w:line="280" w:lineRule="atLeast"/>
        <w:jc w:val="both"/>
        <w:rPr>
          <w:rFonts w:ascii="Times New Roman" w:hAnsi="Times New Roman" w:cs="Times New Roman"/>
          <w:b/>
          <w:bCs/>
          <w:sz w:val="24"/>
          <w:szCs w:val="24"/>
        </w:rPr>
      </w:pPr>
      <w:r w:rsidRPr="00B917FE">
        <w:rPr>
          <w:rFonts w:ascii="Times New Roman" w:hAnsi="Times New Roman" w:cs="Times New Roman"/>
          <w:b/>
          <w:bCs/>
          <w:sz w:val="24"/>
          <w:szCs w:val="24"/>
        </w:rPr>
        <w:t xml:space="preserve">żółte pojemniki oznakowane napisem „METALE I TWORZYWA SZTUCZNE” – </w:t>
      </w:r>
      <w:r w:rsidRPr="00B917FE">
        <w:rPr>
          <w:rFonts w:ascii="Times New Roman" w:hAnsi="Times New Roman" w:cs="Times New Roman"/>
          <w:sz w:val="24"/>
          <w:szCs w:val="24"/>
        </w:rPr>
        <w:t xml:space="preserve">na metale i tworzywa sztuczne oraz odpady wielomateriałowe, o minimalnej pojemności 1100 litrów, </w:t>
      </w:r>
    </w:p>
    <w:p w:rsidR="00E07367" w:rsidRPr="00B917FE" w:rsidRDefault="00E07367" w:rsidP="004C5828">
      <w:pPr>
        <w:numPr>
          <w:ilvl w:val="0"/>
          <w:numId w:val="37"/>
        </w:numPr>
        <w:autoSpaceDE w:val="0"/>
        <w:spacing w:after="120" w:line="280" w:lineRule="atLeast"/>
        <w:jc w:val="both"/>
        <w:rPr>
          <w:rFonts w:ascii="Times New Roman" w:hAnsi="Times New Roman" w:cs="Times New Roman"/>
          <w:b/>
          <w:bCs/>
          <w:sz w:val="24"/>
          <w:szCs w:val="24"/>
        </w:rPr>
      </w:pPr>
      <w:r w:rsidRPr="00B917FE">
        <w:rPr>
          <w:rFonts w:ascii="Times New Roman" w:hAnsi="Times New Roman" w:cs="Times New Roman"/>
          <w:b/>
          <w:bCs/>
          <w:sz w:val="24"/>
          <w:szCs w:val="24"/>
        </w:rPr>
        <w:t>pojemniki brązowe z napisem „BIO”</w:t>
      </w:r>
      <w:r w:rsidRPr="00B917FE">
        <w:rPr>
          <w:rFonts w:ascii="Times New Roman" w:hAnsi="Times New Roman" w:cs="Times New Roman"/>
          <w:sz w:val="24"/>
          <w:szCs w:val="24"/>
        </w:rPr>
        <w:t xml:space="preserve"> – do gromadzenia odpadów ulegających biodegradacji o minimalnej pojemności 1100 litrów.</w:t>
      </w:r>
    </w:p>
    <w:p w:rsidR="00E07367" w:rsidRPr="00B917FE" w:rsidRDefault="00E07367" w:rsidP="00F6556F">
      <w:pPr>
        <w:autoSpaceDE w:val="0"/>
        <w:spacing w:after="120" w:line="280" w:lineRule="atLeast"/>
        <w:ind w:left="720"/>
        <w:jc w:val="both"/>
        <w:rPr>
          <w:rFonts w:ascii="Times New Roman" w:hAnsi="Times New Roman" w:cs="Times New Roman"/>
          <w:b/>
          <w:bCs/>
          <w:sz w:val="24"/>
          <w:szCs w:val="24"/>
        </w:rPr>
      </w:pPr>
    </w:p>
    <w:p w:rsidR="00E07367" w:rsidRPr="00B917FE" w:rsidRDefault="00E07367" w:rsidP="004C5828">
      <w:pPr>
        <w:pStyle w:val="Bodytext21"/>
        <w:numPr>
          <w:ilvl w:val="0"/>
          <w:numId w:val="16"/>
        </w:numPr>
        <w:shd w:val="clear" w:color="auto" w:fill="auto"/>
        <w:tabs>
          <w:tab w:val="left" w:pos="321"/>
        </w:tabs>
        <w:spacing w:after="120" w:line="280" w:lineRule="atLeast"/>
        <w:ind w:left="0" w:firstLine="0"/>
        <w:jc w:val="both"/>
        <w:rPr>
          <w:sz w:val="24"/>
          <w:szCs w:val="24"/>
        </w:rPr>
      </w:pPr>
      <w:r w:rsidRPr="00B917FE">
        <w:rPr>
          <w:b/>
          <w:bCs/>
          <w:sz w:val="24"/>
          <w:szCs w:val="24"/>
        </w:rPr>
        <w:t>Częstotliwość odbioru odpadów komunalnych:</w:t>
      </w:r>
    </w:p>
    <w:tbl>
      <w:tblPr>
        <w:tblW w:w="920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64"/>
        <w:gridCol w:w="1337"/>
        <w:gridCol w:w="1174"/>
        <w:gridCol w:w="1238"/>
        <w:gridCol w:w="1985"/>
        <w:gridCol w:w="2111"/>
      </w:tblGrid>
      <w:tr w:rsidR="00E07367" w:rsidRPr="00B917FE">
        <w:tc>
          <w:tcPr>
            <w:tcW w:w="9209" w:type="dxa"/>
            <w:gridSpan w:val="6"/>
          </w:tcPr>
          <w:p w:rsidR="00E07367" w:rsidRPr="00B917FE" w:rsidRDefault="00E07367" w:rsidP="000E6BE4">
            <w:pPr>
              <w:jc w:val="center"/>
              <w:rPr>
                <w:rFonts w:ascii="Times New Roman" w:hAnsi="Times New Roman" w:cs="Times New Roman"/>
                <w:b/>
                <w:bCs/>
                <w:sz w:val="24"/>
                <w:szCs w:val="24"/>
              </w:rPr>
            </w:pPr>
            <w:r w:rsidRPr="00B917FE">
              <w:rPr>
                <w:rFonts w:ascii="Times New Roman" w:hAnsi="Times New Roman" w:cs="Times New Roman"/>
                <w:b/>
                <w:bCs/>
                <w:sz w:val="24"/>
                <w:szCs w:val="24"/>
              </w:rPr>
              <w:t>Zabudowa jednorodzinna i zabudowa wielorodzinna, gdzie liczba lokali w budynku nie przekracza 10</w:t>
            </w:r>
          </w:p>
        </w:tc>
      </w:tr>
      <w:tr w:rsidR="00E07367" w:rsidRPr="00B917FE">
        <w:tc>
          <w:tcPr>
            <w:tcW w:w="9209" w:type="dxa"/>
            <w:gridSpan w:val="6"/>
          </w:tcPr>
          <w:p w:rsidR="00E07367" w:rsidRPr="00B917FE" w:rsidRDefault="00E07367" w:rsidP="000E6BE4">
            <w:pPr>
              <w:jc w:val="center"/>
              <w:rPr>
                <w:rFonts w:ascii="Times New Roman" w:hAnsi="Times New Roman" w:cs="Times New Roman"/>
                <w:b/>
                <w:bCs/>
                <w:sz w:val="24"/>
                <w:szCs w:val="24"/>
              </w:rPr>
            </w:pPr>
            <w:r w:rsidRPr="00B917FE">
              <w:rPr>
                <w:rFonts w:ascii="Times New Roman" w:hAnsi="Times New Roman" w:cs="Times New Roman"/>
                <w:b/>
                <w:bCs/>
                <w:sz w:val="24"/>
                <w:szCs w:val="24"/>
              </w:rPr>
              <w:t>X</w:t>
            </w:r>
            <w:r>
              <w:rPr>
                <w:rFonts w:ascii="Times New Roman" w:hAnsi="Times New Roman" w:cs="Times New Roman"/>
                <w:b/>
                <w:bCs/>
                <w:sz w:val="24"/>
                <w:szCs w:val="24"/>
              </w:rPr>
              <w:t>I</w:t>
            </w:r>
            <w:r w:rsidRPr="00B917FE">
              <w:rPr>
                <w:rFonts w:ascii="Times New Roman" w:hAnsi="Times New Roman" w:cs="Times New Roman"/>
                <w:b/>
                <w:bCs/>
                <w:sz w:val="24"/>
                <w:szCs w:val="24"/>
              </w:rPr>
              <w:t xml:space="preserve"> 202</w:t>
            </w:r>
            <w:r>
              <w:rPr>
                <w:rFonts w:ascii="Times New Roman" w:hAnsi="Times New Roman" w:cs="Times New Roman"/>
                <w:b/>
                <w:bCs/>
                <w:sz w:val="24"/>
                <w:szCs w:val="24"/>
              </w:rPr>
              <w:t>1</w:t>
            </w:r>
            <w:r w:rsidRPr="00B917FE">
              <w:rPr>
                <w:rFonts w:ascii="Times New Roman" w:hAnsi="Times New Roman" w:cs="Times New Roman"/>
                <w:b/>
                <w:bCs/>
                <w:sz w:val="24"/>
                <w:szCs w:val="24"/>
              </w:rPr>
              <w:t xml:space="preserve"> – III 202</w:t>
            </w:r>
            <w:r>
              <w:rPr>
                <w:rFonts w:ascii="Times New Roman" w:hAnsi="Times New Roman" w:cs="Times New Roman"/>
                <w:b/>
                <w:bCs/>
                <w:sz w:val="24"/>
                <w:szCs w:val="24"/>
              </w:rPr>
              <w:t>2*</w:t>
            </w:r>
          </w:p>
        </w:tc>
      </w:tr>
      <w:tr w:rsidR="00E07367" w:rsidRPr="00B917FE">
        <w:tc>
          <w:tcPr>
            <w:tcW w:w="1364" w:type="dxa"/>
          </w:tcPr>
          <w:p w:rsidR="00E07367" w:rsidRPr="00B917FE" w:rsidRDefault="00E07367" w:rsidP="000E6BE4">
            <w:pPr>
              <w:jc w:val="center"/>
              <w:rPr>
                <w:rFonts w:ascii="Times New Roman" w:hAnsi="Times New Roman" w:cs="Times New Roman"/>
                <w:b/>
                <w:bCs/>
                <w:sz w:val="24"/>
                <w:szCs w:val="24"/>
              </w:rPr>
            </w:pPr>
            <w:r w:rsidRPr="00B917FE">
              <w:rPr>
                <w:rFonts w:ascii="Times New Roman" w:hAnsi="Times New Roman" w:cs="Times New Roman"/>
                <w:b/>
                <w:bCs/>
                <w:sz w:val="24"/>
                <w:szCs w:val="24"/>
              </w:rPr>
              <w:t>Zmieszane odpady komunalne</w:t>
            </w:r>
          </w:p>
        </w:tc>
        <w:tc>
          <w:tcPr>
            <w:tcW w:w="1337" w:type="dxa"/>
          </w:tcPr>
          <w:p w:rsidR="00E07367" w:rsidRPr="00B917FE" w:rsidRDefault="00E07367" w:rsidP="000E6BE4">
            <w:pPr>
              <w:jc w:val="center"/>
              <w:rPr>
                <w:rFonts w:ascii="Times New Roman" w:hAnsi="Times New Roman" w:cs="Times New Roman"/>
                <w:b/>
                <w:bCs/>
                <w:sz w:val="24"/>
                <w:szCs w:val="24"/>
              </w:rPr>
            </w:pPr>
            <w:r w:rsidRPr="00B917FE">
              <w:rPr>
                <w:rFonts w:ascii="Times New Roman" w:hAnsi="Times New Roman" w:cs="Times New Roman"/>
                <w:b/>
                <w:bCs/>
                <w:sz w:val="24"/>
                <w:szCs w:val="24"/>
              </w:rPr>
              <w:t>Metale i tworzywa sztuczne</w:t>
            </w:r>
          </w:p>
        </w:tc>
        <w:tc>
          <w:tcPr>
            <w:tcW w:w="1174" w:type="dxa"/>
          </w:tcPr>
          <w:p w:rsidR="00E07367" w:rsidRPr="00B917FE" w:rsidRDefault="00E07367" w:rsidP="000E6BE4">
            <w:pPr>
              <w:jc w:val="center"/>
              <w:rPr>
                <w:rFonts w:ascii="Times New Roman" w:hAnsi="Times New Roman" w:cs="Times New Roman"/>
                <w:b/>
                <w:bCs/>
                <w:sz w:val="24"/>
                <w:szCs w:val="24"/>
              </w:rPr>
            </w:pPr>
            <w:r w:rsidRPr="00B917FE">
              <w:rPr>
                <w:rFonts w:ascii="Times New Roman" w:hAnsi="Times New Roman" w:cs="Times New Roman"/>
                <w:b/>
                <w:bCs/>
                <w:sz w:val="24"/>
                <w:szCs w:val="24"/>
              </w:rPr>
              <w:t>Papier</w:t>
            </w:r>
          </w:p>
        </w:tc>
        <w:tc>
          <w:tcPr>
            <w:tcW w:w="1238" w:type="dxa"/>
          </w:tcPr>
          <w:p w:rsidR="00E07367" w:rsidRPr="00B917FE" w:rsidRDefault="00E07367" w:rsidP="000E6BE4">
            <w:pPr>
              <w:jc w:val="center"/>
              <w:rPr>
                <w:rFonts w:ascii="Times New Roman" w:hAnsi="Times New Roman" w:cs="Times New Roman"/>
                <w:b/>
                <w:bCs/>
                <w:sz w:val="24"/>
                <w:szCs w:val="24"/>
              </w:rPr>
            </w:pPr>
            <w:r w:rsidRPr="00B917FE">
              <w:rPr>
                <w:rFonts w:ascii="Times New Roman" w:hAnsi="Times New Roman" w:cs="Times New Roman"/>
                <w:b/>
                <w:bCs/>
                <w:sz w:val="24"/>
                <w:szCs w:val="24"/>
              </w:rPr>
              <w:t>Szkło</w:t>
            </w:r>
          </w:p>
        </w:tc>
        <w:tc>
          <w:tcPr>
            <w:tcW w:w="1985" w:type="dxa"/>
          </w:tcPr>
          <w:p w:rsidR="00E07367" w:rsidRPr="00B917FE" w:rsidRDefault="00E07367" w:rsidP="000E6BE4">
            <w:pPr>
              <w:jc w:val="center"/>
              <w:rPr>
                <w:rFonts w:ascii="Times New Roman" w:hAnsi="Times New Roman" w:cs="Times New Roman"/>
                <w:b/>
                <w:bCs/>
                <w:sz w:val="24"/>
                <w:szCs w:val="24"/>
              </w:rPr>
            </w:pPr>
            <w:r w:rsidRPr="00B917FE">
              <w:rPr>
                <w:rFonts w:ascii="Times New Roman" w:hAnsi="Times New Roman" w:cs="Times New Roman"/>
                <w:b/>
                <w:bCs/>
                <w:sz w:val="24"/>
                <w:szCs w:val="24"/>
              </w:rPr>
              <w:t>Odpady biodegradowalne</w:t>
            </w:r>
          </w:p>
        </w:tc>
        <w:tc>
          <w:tcPr>
            <w:tcW w:w="2111" w:type="dxa"/>
          </w:tcPr>
          <w:p w:rsidR="00E07367" w:rsidRPr="00B917FE" w:rsidRDefault="00E07367" w:rsidP="000E6BE4">
            <w:pPr>
              <w:jc w:val="center"/>
              <w:rPr>
                <w:rFonts w:ascii="Times New Roman" w:hAnsi="Times New Roman" w:cs="Times New Roman"/>
                <w:b/>
                <w:bCs/>
                <w:sz w:val="24"/>
                <w:szCs w:val="24"/>
              </w:rPr>
            </w:pPr>
            <w:r w:rsidRPr="00B917FE">
              <w:rPr>
                <w:rFonts w:ascii="Times New Roman" w:hAnsi="Times New Roman" w:cs="Times New Roman"/>
                <w:b/>
                <w:bCs/>
                <w:sz w:val="24"/>
                <w:szCs w:val="24"/>
              </w:rPr>
              <w:t>Popiół</w:t>
            </w:r>
          </w:p>
        </w:tc>
      </w:tr>
      <w:tr w:rsidR="00E07367" w:rsidRPr="00B917FE">
        <w:tc>
          <w:tcPr>
            <w:tcW w:w="1364" w:type="dxa"/>
          </w:tcPr>
          <w:p w:rsidR="00E07367" w:rsidRPr="00B917FE" w:rsidRDefault="00E07367" w:rsidP="000E6BE4">
            <w:pPr>
              <w:jc w:val="center"/>
              <w:rPr>
                <w:rFonts w:ascii="Times New Roman" w:hAnsi="Times New Roman" w:cs="Times New Roman"/>
                <w:sz w:val="24"/>
                <w:szCs w:val="24"/>
              </w:rPr>
            </w:pPr>
            <w:r w:rsidRPr="00B917FE">
              <w:rPr>
                <w:rFonts w:ascii="Times New Roman" w:hAnsi="Times New Roman" w:cs="Times New Roman"/>
                <w:sz w:val="24"/>
                <w:szCs w:val="24"/>
              </w:rPr>
              <w:t>1 raz na miesiąc</w:t>
            </w:r>
          </w:p>
        </w:tc>
        <w:tc>
          <w:tcPr>
            <w:tcW w:w="1337" w:type="dxa"/>
          </w:tcPr>
          <w:p w:rsidR="00E07367" w:rsidRPr="00B917FE" w:rsidRDefault="00E07367" w:rsidP="000E6BE4">
            <w:pPr>
              <w:jc w:val="center"/>
              <w:rPr>
                <w:rFonts w:ascii="Times New Roman" w:hAnsi="Times New Roman" w:cs="Times New Roman"/>
                <w:sz w:val="24"/>
                <w:szCs w:val="24"/>
              </w:rPr>
            </w:pPr>
            <w:r w:rsidRPr="00B917FE">
              <w:rPr>
                <w:rFonts w:ascii="Times New Roman" w:hAnsi="Times New Roman" w:cs="Times New Roman"/>
                <w:sz w:val="24"/>
                <w:szCs w:val="24"/>
              </w:rPr>
              <w:t>1 raz na miesiąc</w:t>
            </w:r>
          </w:p>
        </w:tc>
        <w:tc>
          <w:tcPr>
            <w:tcW w:w="1174" w:type="dxa"/>
          </w:tcPr>
          <w:p w:rsidR="00E07367" w:rsidRPr="00B917FE" w:rsidRDefault="00E07367" w:rsidP="000E6BE4">
            <w:pPr>
              <w:jc w:val="center"/>
              <w:rPr>
                <w:rFonts w:ascii="Times New Roman" w:hAnsi="Times New Roman" w:cs="Times New Roman"/>
                <w:sz w:val="24"/>
                <w:szCs w:val="24"/>
              </w:rPr>
            </w:pPr>
            <w:r w:rsidRPr="00B917FE">
              <w:rPr>
                <w:rFonts w:ascii="Times New Roman" w:hAnsi="Times New Roman" w:cs="Times New Roman"/>
                <w:sz w:val="24"/>
                <w:szCs w:val="24"/>
              </w:rPr>
              <w:t>1 raz na 2 miesiące</w:t>
            </w:r>
          </w:p>
        </w:tc>
        <w:tc>
          <w:tcPr>
            <w:tcW w:w="1238" w:type="dxa"/>
          </w:tcPr>
          <w:p w:rsidR="00E07367" w:rsidRPr="00B917FE" w:rsidRDefault="00E07367" w:rsidP="000E6BE4">
            <w:pPr>
              <w:jc w:val="center"/>
              <w:rPr>
                <w:rFonts w:ascii="Times New Roman" w:hAnsi="Times New Roman" w:cs="Times New Roman"/>
                <w:sz w:val="24"/>
                <w:szCs w:val="24"/>
              </w:rPr>
            </w:pPr>
            <w:r w:rsidRPr="00B917FE">
              <w:rPr>
                <w:rFonts w:ascii="Times New Roman" w:hAnsi="Times New Roman" w:cs="Times New Roman"/>
                <w:sz w:val="24"/>
                <w:szCs w:val="24"/>
              </w:rPr>
              <w:t>1 raz na 2 miesiące</w:t>
            </w:r>
          </w:p>
        </w:tc>
        <w:tc>
          <w:tcPr>
            <w:tcW w:w="1985" w:type="dxa"/>
          </w:tcPr>
          <w:p w:rsidR="00E07367" w:rsidRPr="00B917FE" w:rsidRDefault="00E07367" w:rsidP="000E6BE4">
            <w:pPr>
              <w:jc w:val="center"/>
              <w:rPr>
                <w:rFonts w:ascii="Times New Roman" w:hAnsi="Times New Roman" w:cs="Times New Roman"/>
                <w:sz w:val="24"/>
                <w:szCs w:val="24"/>
              </w:rPr>
            </w:pPr>
            <w:r w:rsidRPr="00B917FE">
              <w:rPr>
                <w:rFonts w:ascii="Times New Roman" w:hAnsi="Times New Roman" w:cs="Times New Roman"/>
                <w:sz w:val="24"/>
                <w:szCs w:val="24"/>
              </w:rPr>
              <w:t>1 raz na miesiąc</w:t>
            </w:r>
          </w:p>
        </w:tc>
        <w:tc>
          <w:tcPr>
            <w:tcW w:w="2111" w:type="dxa"/>
          </w:tcPr>
          <w:p w:rsidR="00E07367" w:rsidRPr="00B917FE" w:rsidRDefault="00E07367" w:rsidP="000E6BE4">
            <w:pPr>
              <w:pStyle w:val="ListParagraph"/>
              <w:numPr>
                <w:ilvl w:val="0"/>
                <w:numId w:val="38"/>
              </w:numPr>
              <w:suppressAutoHyphens w:val="0"/>
              <w:spacing w:after="0" w:line="240" w:lineRule="auto"/>
              <w:rPr>
                <w:rFonts w:ascii="Times New Roman" w:hAnsi="Times New Roman" w:cs="Times New Roman"/>
                <w:sz w:val="24"/>
                <w:szCs w:val="24"/>
              </w:rPr>
            </w:pPr>
            <w:r w:rsidRPr="00B917FE">
              <w:rPr>
                <w:rFonts w:ascii="Times New Roman" w:hAnsi="Times New Roman" w:cs="Times New Roman"/>
                <w:sz w:val="24"/>
                <w:szCs w:val="24"/>
              </w:rPr>
              <w:t>XI 202</w:t>
            </w:r>
            <w:r>
              <w:rPr>
                <w:rFonts w:ascii="Times New Roman" w:hAnsi="Times New Roman" w:cs="Times New Roman"/>
                <w:sz w:val="24"/>
                <w:szCs w:val="24"/>
              </w:rPr>
              <w:t>1</w:t>
            </w:r>
          </w:p>
          <w:p w:rsidR="00E07367" w:rsidRPr="00B917FE" w:rsidRDefault="00E07367" w:rsidP="000E6BE4">
            <w:pPr>
              <w:pStyle w:val="ListParagraph"/>
              <w:numPr>
                <w:ilvl w:val="0"/>
                <w:numId w:val="38"/>
              </w:numPr>
              <w:suppressAutoHyphens w:val="0"/>
              <w:spacing w:after="0" w:line="240" w:lineRule="auto"/>
              <w:rPr>
                <w:rFonts w:ascii="Times New Roman" w:hAnsi="Times New Roman" w:cs="Times New Roman"/>
                <w:sz w:val="24"/>
                <w:szCs w:val="24"/>
              </w:rPr>
            </w:pPr>
            <w:r w:rsidRPr="00B917FE">
              <w:rPr>
                <w:rFonts w:ascii="Times New Roman" w:hAnsi="Times New Roman" w:cs="Times New Roman"/>
                <w:sz w:val="24"/>
                <w:szCs w:val="24"/>
              </w:rPr>
              <w:t>XII 20</w:t>
            </w:r>
            <w:r>
              <w:rPr>
                <w:rFonts w:ascii="Times New Roman" w:hAnsi="Times New Roman" w:cs="Times New Roman"/>
                <w:sz w:val="24"/>
                <w:szCs w:val="24"/>
              </w:rPr>
              <w:t>21</w:t>
            </w:r>
          </w:p>
          <w:p w:rsidR="00E07367" w:rsidRPr="00B917FE" w:rsidRDefault="00E07367" w:rsidP="000E6BE4">
            <w:pPr>
              <w:pStyle w:val="ListParagraph"/>
              <w:numPr>
                <w:ilvl w:val="0"/>
                <w:numId w:val="38"/>
              </w:numPr>
              <w:suppressAutoHyphens w:val="0"/>
              <w:spacing w:after="0" w:line="240" w:lineRule="auto"/>
              <w:rPr>
                <w:rFonts w:ascii="Times New Roman" w:hAnsi="Times New Roman" w:cs="Times New Roman"/>
                <w:sz w:val="24"/>
                <w:szCs w:val="24"/>
              </w:rPr>
            </w:pPr>
            <w:r w:rsidRPr="00B917FE">
              <w:rPr>
                <w:rFonts w:ascii="Times New Roman" w:hAnsi="Times New Roman" w:cs="Times New Roman"/>
                <w:sz w:val="24"/>
                <w:szCs w:val="24"/>
              </w:rPr>
              <w:t>I 202</w:t>
            </w:r>
            <w:r>
              <w:rPr>
                <w:rFonts w:ascii="Times New Roman" w:hAnsi="Times New Roman" w:cs="Times New Roman"/>
                <w:sz w:val="24"/>
                <w:szCs w:val="24"/>
              </w:rPr>
              <w:t>2</w:t>
            </w:r>
          </w:p>
          <w:p w:rsidR="00E07367" w:rsidRPr="00B917FE" w:rsidRDefault="00E07367" w:rsidP="000E6BE4">
            <w:pPr>
              <w:pStyle w:val="ListParagraph"/>
              <w:numPr>
                <w:ilvl w:val="0"/>
                <w:numId w:val="38"/>
              </w:numPr>
              <w:suppressAutoHyphens w:val="0"/>
              <w:spacing w:after="0" w:line="240" w:lineRule="auto"/>
              <w:rPr>
                <w:rFonts w:ascii="Times New Roman" w:hAnsi="Times New Roman" w:cs="Times New Roman"/>
                <w:sz w:val="24"/>
                <w:szCs w:val="24"/>
              </w:rPr>
            </w:pPr>
            <w:r w:rsidRPr="00B917FE">
              <w:rPr>
                <w:rFonts w:ascii="Times New Roman" w:hAnsi="Times New Roman" w:cs="Times New Roman"/>
                <w:sz w:val="24"/>
                <w:szCs w:val="24"/>
              </w:rPr>
              <w:t>II 202</w:t>
            </w:r>
            <w:r>
              <w:rPr>
                <w:rFonts w:ascii="Times New Roman" w:hAnsi="Times New Roman" w:cs="Times New Roman"/>
                <w:sz w:val="24"/>
                <w:szCs w:val="24"/>
              </w:rPr>
              <w:t>2</w:t>
            </w:r>
          </w:p>
          <w:p w:rsidR="00E07367" w:rsidRPr="00B917FE" w:rsidRDefault="00E07367" w:rsidP="000E6BE4">
            <w:pPr>
              <w:pStyle w:val="ListParagraph"/>
              <w:numPr>
                <w:ilvl w:val="0"/>
                <w:numId w:val="38"/>
              </w:numPr>
              <w:suppressAutoHyphens w:val="0"/>
              <w:spacing w:after="0" w:line="240" w:lineRule="auto"/>
              <w:rPr>
                <w:rFonts w:ascii="Times New Roman" w:hAnsi="Times New Roman" w:cs="Times New Roman"/>
                <w:sz w:val="24"/>
                <w:szCs w:val="24"/>
              </w:rPr>
            </w:pPr>
            <w:r w:rsidRPr="00B917FE">
              <w:rPr>
                <w:rFonts w:ascii="Times New Roman" w:hAnsi="Times New Roman" w:cs="Times New Roman"/>
                <w:sz w:val="24"/>
                <w:szCs w:val="24"/>
              </w:rPr>
              <w:t>III 2021</w:t>
            </w:r>
            <w:r>
              <w:rPr>
                <w:rFonts w:ascii="Times New Roman" w:hAnsi="Times New Roman" w:cs="Times New Roman"/>
                <w:sz w:val="24"/>
                <w:szCs w:val="24"/>
              </w:rPr>
              <w:t>2</w:t>
            </w:r>
          </w:p>
        </w:tc>
      </w:tr>
      <w:tr w:rsidR="00E07367" w:rsidRPr="00B917FE">
        <w:tc>
          <w:tcPr>
            <w:tcW w:w="9209" w:type="dxa"/>
            <w:gridSpan w:val="6"/>
          </w:tcPr>
          <w:p w:rsidR="00E07367" w:rsidRPr="00B917FE" w:rsidRDefault="00E07367" w:rsidP="000E6BE4">
            <w:pPr>
              <w:jc w:val="center"/>
              <w:rPr>
                <w:rFonts w:ascii="Times New Roman" w:hAnsi="Times New Roman" w:cs="Times New Roman"/>
                <w:b/>
                <w:bCs/>
                <w:sz w:val="24"/>
                <w:szCs w:val="24"/>
              </w:rPr>
            </w:pPr>
            <w:r>
              <w:rPr>
                <w:rFonts w:ascii="Times New Roman" w:hAnsi="Times New Roman" w:cs="Times New Roman"/>
                <w:b/>
                <w:bCs/>
                <w:sz w:val="24"/>
                <w:szCs w:val="24"/>
              </w:rPr>
              <w:t xml:space="preserve">IX – X 2021, </w:t>
            </w:r>
            <w:r w:rsidRPr="00B917FE">
              <w:rPr>
                <w:rFonts w:ascii="Times New Roman" w:hAnsi="Times New Roman" w:cs="Times New Roman"/>
                <w:b/>
                <w:bCs/>
                <w:sz w:val="24"/>
                <w:szCs w:val="24"/>
              </w:rPr>
              <w:t>IV 202</w:t>
            </w:r>
            <w:r>
              <w:rPr>
                <w:rFonts w:ascii="Times New Roman" w:hAnsi="Times New Roman" w:cs="Times New Roman"/>
                <w:b/>
                <w:bCs/>
                <w:sz w:val="24"/>
                <w:szCs w:val="24"/>
              </w:rPr>
              <w:t>2</w:t>
            </w:r>
            <w:r w:rsidRPr="00B917FE">
              <w:rPr>
                <w:rFonts w:ascii="Times New Roman" w:hAnsi="Times New Roman" w:cs="Times New Roman"/>
                <w:b/>
                <w:bCs/>
                <w:sz w:val="24"/>
                <w:szCs w:val="24"/>
              </w:rPr>
              <w:t xml:space="preserve"> – VIII 202</w:t>
            </w:r>
            <w:r>
              <w:rPr>
                <w:rFonts w:ascii="Times New Roman" w:hAnsi="Times New Roman" w:cs="Times New Roman"/>
                <w:b/>
                <w:bCs/>
                <w:sz w:val="24"/>
                <w:szCs w:val="24"/>
              </w:rPr>
              <w:t>2*</w:t>
            </w:r>
          </w:p>
        </w:tc>
      </w:tr>
      <w:tr w:rsidR="00E07367" w:rsidRPr="00B917FE">
        <w:tc>
          <w:tcPr>
            <w:tcW w:w="1364" w:type="dxa"/>
          </w:tcPr>
          <w:p w:rsidR="00E07367" w:rsidRPr="00B917FE" w:rsidRDefault="00E07367" w:rsidP="000E6BE4">
            <w:pPr>
              <w:jc w:val="center"/>
              <w:rPr>
                <w:rFonts w:ascii="Times New Roman" w:hAnsi="Times New Roman" w:cs="Times New Roman"/>
                <w:sz w:val="24"/>
                <w:szCs w:val="24"/>
              </w:rPr>
            </w:pPr>
            <w:r w:rsidRPr="00B917FE">
              <w:rPr>
                <w:rFonts w:ascii="Times New Roman" w:hAnsi="Times New Roman" w:cs="Times New Roman"/>
                <w:sz w:val="24"/>
                <w:szCs w:val="24"/>
              </w:rPr>
              <w:t>1 raz na 2 tygodnie</w:t>
            </w:r>
          </w:p>
        </w:tc>
        <w:tc>
          <w:tcPr>
            <w:tcW w:w="1337" w:type="dxa"/>
          </w:tcPr>
          <w:p w:rsidR="00E07367" w:rsidRPr="00B917FE" w:rsidRDefault="00E07367" w:rsidP="000E6BE4">
            <w:pPr>
              <w:jc w:val="center"/>
              <w:rPr>
                <w:rFonts w:ascii="Times New Roman" w:hAnsi="Times New Roman" w:cs="Times New Roman"/>
                <w:sz w:val="24"/>
                <w:szCs w:val="24"/>
              </w:rPr>
            </w:pPr>
            <w:r w:rsidRPr="00B917FE">
              <w:rPr>
                <w:rFonts w:ascii="Times New Roman" w:hAnsi="Times New Roman" w:cs="Times New Roman"/>
                <w:sz w:val="24"/>
                <w:szCs w:val="24"/>
              </w:rPr>
              <w:t>1 raz na miesiąc</w:t>
            </w:r>
          </w:p>
        </w:tc>
        <w:tc>
          <w:tcPr>
            <w:tcW w:w="1174" w:type="dxa"/>
          </w:tcPr>
          <w:p w:rsidR="00E07367" w:rsidRPr="00B917FE" w:rsidRDefault="00E07367" w:rsidP="000E6BE4">
            <w:pPr>
              <w:jc w:val="center"/>
              <w:rPr>
                <w:rFonts w:ascii="Times New Roman" w:hAnsi="Times New Roman" w:cs="Times New Roman"/>
                <w:sz w:val="24"/>
                <w:szCs w:val="24"/>
              </w:rPr>
            </w:pPr>
            <w:r w:rsidRPr="00B917FE">
              <w:rPr>
                <w:rFonts w:ascii="Times New Roman" w:hAnsi="Times New Roman" w:cs="Times New Roman"/>
                <w:sz w:val="24"/>
                <w:szCs w:val="24"/>
              </w:rPr>
              <w:t>1 raz na 2 miesiące</w:t>
            </w:r>
          </w:p>
        </w:tc>
        <w:tc>
          <w:tcPr>
            <w:tcW w:w="1238" w:type="dxa"/>
          </w:tcPr>
          <w:p w:rsidR="00E07367" w:rsidRPr="00B917FE" w:rsidRDefault="00E07367" w:rsidP="000E6BE4">
            <w:pPr>
              <w:jc w:val="center"/>
              <w:rPr>
                <w:rFonts w:ascii="Times New Roman" w:hAnsi="Times New Roman" w:cs="Times New Roman"/>
                <w:sz w:val="24"/>
                <w:szCs w:val="24"/>
              </w:rPr>
            </w:pPr>
            <w:r w:rsidRPr="00B917FE">
              <w:rPr>
                <w:rFonts w:ascii="Times New Roman" w:hAnsi="Times New Roman" w:cs="Times New Roman"/>
                <w:sz w:val="24"/>
                <w:szCs w:val="24"/>
              </w:rPr>
              <w:t>1 raz na 2 miesiące</w:t>
            </w:r>
          </w:p>
        </w:tc>
        <w:tc>
          <w:tcPr>
            <w:tcW w:w="1985" w:type="dxa"/>
          </w:tcPr>
          <w:p w:rsidR="00E07367" w:rsidRPr="00B917FE" w:rsidRDefault="00E07367" w:rsidP="000E6BE4">
            <w:pPr>
              <w:jc w:val="center"/>
              <w:rPr>
                <w:rFonts w:ascii="Times New Roman" w:hAnsi="Times New Roman" w:cs="Times New Roman"/>
                <w:sz w:val="24"/>
                <w:szCs w:val="24"/>
              </w:rPr>
            </w:pPr>
            <w:r w:rsidRPr="00B917FE">
              <w:rPr>
                <w:rFonts w:ascii="Times New Roman" w:hAnsi="Times New Roman" w:cs="Times New Roman"/>
                <w:sz w:val="24"/>
                <w:szCs w:val="24"/>
              </w:rPr>
              <w:t>1 raz na 2 tygodnie</w:t>
            </w:r>
          </w:p>
        </w:tc>
        <w:tc>
          <w:tcPr>
            <w:tcW w:w="2111" w:type="dxa"/>
          </w:tcPr>
          <w:p w:rsidR="00E07367" w:rsidRPr="00B917FE" w:rsidRDefault="00E07367" w:rsidP="0004741E">
            <w:pPr>
              <w:pStyle w:val="ListParagraph"/>
              <w:numPr>
                <w:ilvl w:val="0"/>
                <w:numId w:val="39"/>
              </w:numPr>
              <w:suppressAutoHyphens w:val="0"/>
              <w:spacing w:after="0" w:line="240" w:lineRule="auto"/>
              <w:rPr>
                <w:rFonts w:ascii="Times New Roman" w:hAnsi="Times New Roman" w:cs="Times New Roman"/>
                <w:sz w:val="24"/>
                <w:szCs w:val="24"/>
              </w:rPr>
            </w:pPr>
            <w:r w:rsidRPr="00B917FE">
              <w:rPr>
                <w:rFonts w:ascii="Times New Roman" w:hAnsi="Times New Roman" w:cs="Times New Roman"/>
                <w:sz w:val="24"/>
                <w:szCs w:val="24"/>
              </w:rPr>
              <w:t>X 202</w:t>
            </w:r>
            <w:r>
              <w:rPr>
                <w:rFonts w:ascii="Times New Roman" w:hAnsi="Times New Roman" w:cs="Times New Roman"/>
                <w:sz w:val="24"/>
                <w:szCs w:val="24"/>
              </w:rPr>
              <w:t>1</w:t>
            </w:r>
          </w:p>
          <w:p w:rsidR="00E07367" w:rsidRPr="00B917FE" w:rsidRDefault="00E07367" w:rsidP="0004741E">
            <w:pPr>
              <w:pStyle w:val="ListParagraph"/>
              <w:numPr>
                <w:ilvl w:val="0"/>
                <w:numId w:val="39"/>
              </w:numPr>
              <w:suppressAutoHyphens w:val="0"/>
              <w:spacing w:after="0" w:line="240" w:lineRule="auto"/>
              <w:rPr>
                <w:rFonts w:ascii="Times New Roman" w:hAnsi="Times New Roman" w:cs="Times New Roman"/>
                <w:sz w:val="24"/>
                <w:szCs w:val="24"/>
              </w:rPr>
            </w:pPr>
            <w:r w:rsidRPr="00B917FE">
              <w:rPr>
                <w:rFonts w:ascii="Times New Roman" w:hAnsi="Times New Roman" w:cs="Times New Roman"/>
                <w:sz w:val="24"/>
                <w:szCs w:val="24"/>
              </w:rPr>
              <w:t>IV 202</w:t>
            </w:r>
            <w:r>
              <w:rPr>
                <w:rFonts w:ascii="Times New Roman" w:hAnsi="Times New Roman" w:cs="Times New Roman"/>
                <w:sz w:val="24"/>
                <w:szCs w:val="24"/>
              </w:rPr>
              <w:t>2</w:t>
            </w:r>
          </w:p>
          <w:p w:rsidR="00E07367" w:rsidRPr="00B917FE" w:rsidRDefault="00E07367" w:rsidP="0004741E">
            <w:pPr>
              <w:pStyle w:val="ListParagraph"/>
              <w:numPr>
                <w:ilvl w:val="0"/>
                <w:numId w:val="39"/>
              </w:numPr>
              <w:suppressAutoHyphens w:val="0"/>
              <w:spacing w:after="0" w:line="240" w:lineRule="auto"/>
              <w:rPr>
                <w:rFonts w:ascii="Times New Roman" w:hAnsi="Times New Roman" w:cs="Times New Roman"/>
                <w:sz w:val="24"/>
                <w:szCs w:val="24"/>
              </w:rPr>
            </w:pPr>
            <w:r w:rsidRPr="00B917FE">
              <w:rPr>
                <w:rFonts w:ascii="Times New Roman" w:hAnsi="Times New Roman" w:cs="Times New Roman"/>
                <w:sz w:val="24"/>
                <w:szCs w:val="24"/>
              </w:rPr>
              <w:t>VI 202</w:t>
            </w:r>
            <w:r>
              <w:rPr>
                <w:rFonts w:ascii="Times New Roman" w:hAnsi="Times New Roman" w:cs="Times New Roman"/>
                <w:sz w:val="24"/>
                <w:szCs w:val="24"/>
              </w:rPr>
              <w:t>2</w:t>
            </w:r>
          </w:p>
          <w:p w:rsidR="00E07367" w:rsidRPr="00B917FE" w:rsidRDefault="00E07367" w:rsidP="0004741E">
            <w:pPr>
              <w:pStyle w:val="ListParagraph"/>
              <w:numPr>
                <w:ilvl w:val="0"/>
                <w:numId w:val="39"/>
              </w:numPr>
              <w:suppressAutoHyphens w:val="0"/>
              <w:spacing w:after="0" w:line="240" w:lineRule="auto"/>
              <w:rPr>
                <w:rFonts w:ascii="Times New Roman" w:hAnsi="Times New Roman" w:cs="Times New Roman"/>
                <w:sz w:val="24"/>
                <w:szCs w:val="24"/>
              </w:rPr>
            </w:pPr>
            <w:r w:rsidRPr="00B917FE">
              <w:rPr>
                <w:rFonts w:ascii="Times New Roman" w:hAnsi="Times New Roman" w:cs="Times New Roman"/>
                <w:sz w:val="24"/>
                <w:szCs w:val="24"/>
              </w:rPr>
              <w:t>VIII 202</w:t>
            </w:r>
            <w:r>
              <w:rPr>
                <w:rFonts w:ascii="Times New Roman" w:hAnsi="Times New Roman" w:cs="Times New Roman"/>
                <w:sz w:val="24"/>
                <w:szCs w:val="24"/>
              </w:rPr>
              <w:t>2</w:t>
            </w:r>
          </w:p>
        </w:tc>
      </w:tr>
    </w:tbl>
    <w:p w:rsidR="00E07367" w:rsidRPr="00B917FE" w:rsidRDefault="00E07367" w:rsidP="000E6BE4">
      <w:pPr>
        <w:spacing w:after="0"/>
        <w:rPr>
          <w:vanish/>
        </w:rPr>
      </w:pPr>
    </w:p>
    <w:p w:rsidR="00E07367" w:rsidRDefault="00E07367" w:rsidP="00F6556F">
      <w:pPr>
        <w:pStyle w:val="Bodytext21"/>
        <w:shd w:val="clear" w:color="auto" w:fill="auto"/>
        <w:tabs>
          <w:tab w:val="left" w:pos="321"/>
        </w:tabs>
        <w:spacing w:after="120" w:line="280" w:lineRule="atLeast"/>
        <w:ind w:left="1060" w:firstLine="0"/>
        <w:jc w:val="both"/>
        <w:rPr>
          <w:sz w:val="24"/>
          <w:szCs w:val="24"/>
        </w:rPr>
      </w:pPr>
    </w:p>
    <w:p w:rsidR="00E07367" w:rsidRDefault="00E07367" w:rsidP="00F6556F">
      <w:pPr>
        <w:pStyle w:val="Bodytext21"/>
        <w:shd w:val="clear" w:color="auto" w:fill="auto"/>
        <w:tabs>
          <w:tab w:val="left" w:pos="321"/>
        </w:tabs>
        <w:spacing w:after="120" w:line="280" w:lineRule="atLeast"/>
        <w:ind w:left="1060" w:firstLine="0"/>
        <w:jc w:val="both"/>
        <w:rPr>
          <w:sz w:val="24"/>
          <w:szCs w:val="24"/>
        </w:rPr>
      </w:pPr>
    </w:p>
    <w:p w:rsidR="00E07367" w:rsidRDefault="00E07367" w:rsidP="00F6556F">
      <w:pPr>
        <w:pStyle w:val="Bodytext21"/>
        <w:shd w:val="clear" w:color="auto" w:fill="auto"/>
        <w:tabs>
          <w:tab w:val="left" w:pos="321"/>
        </w:tabs>
        <w:spacing w:after="120" w:line="280" w:lineRule="atLeast"/>
        <w:ind w:left="1060" w:firstLine="0"/>
        <w:jc w:val="both"/>
        <w:rPr>
          <w:sz w:val="24"/>
          <w:szCs w:val="24"/>
        </w:rPr>
      </w:pPr>
    </w:p>
    <w:tbl>
      <w:tblPr>
        <w:tblW w:w="917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64"/>
        <w:gridCol w:w="1333"/>
        <w:gridCol w:w="1169"/>
        <w:gridCol w:w="1230"/>
        <w:gridCol w:w="1977"/>
        <w:gridCol w:w="2102"/>
      </w:tblGrid>
      <w:tr w:rsidR="00E07367" w:rsidRPr="00B917FE">
        <w:tc>
          <w:tcPr>
            <w:tcW w:w="9175" w:type="dxa"/>
            <w:gridSpan w:val="6"/>
          </w:tcPr>
          <w:p w:rsidR="00E07367" w:rsidRPr="00B917FE" w:rsidRDefault="00E07367" w:rsidP="00740A8D">
            <w:pPr>
              <w:suppressAutoHyphens w:val="0"/>
              <w:spacing w:after="0" w:line="240" w:lineRule="auto"/>
              <w:jc w:val="center"/>
              <w:rPr>
                <w:rFonts w:ascii="Times New Roman" w:hAnsi="Times New Roman" w:cs="Times New Roman"/>
                <w:b/>
                <w:bCs/>
                <w:sz w:val="24"/>
                <w:szCs w:val="24"/>
                <w:lang w:eastAsia="en-US"/>
              </w:rPr>
            </w:pPr>
            <w:r w:rsidRPr="00B917FE">
              <w:rPr>
                <w:rFonts w:ascii="Times New Roman" w:hAnsi="Times New Roman" w:cs="Times New Roman"/>
                <w:b/>
                <w:bCs/>
                <w:sz w:val="24"/>
                <w:szCs w:val="24"/>
                <w:lang w:eastAsia="en-US"/>
              </w:rPr>
              <w:t>Zabudowa wielorodzinna (Orla ul. Ogrodowa 15)</w:t>
            </w:r>
          </w:p>
          <w:p w:rsidR="00E07367" w:rsidRPr="00B917FE" w:rsidRDefault="00E07367" w:rsidP="00934115">
            <w:pPr>
              <w:suppressAutoHyphens w:val="0"/>
              <w:spacing w:after="0" w:line="240" w:lineRule="auto"/>
              <w:jc w:val="center"/>
              <w:rPr>
                <w:rFonts w:ascii="Times New Roman" w:hAnsi="Times New Roman" w:cs="Times New Roman"/>
                <w:b/>
                <w:bCs/>
                <w:sz w:val="24"/>
                <w:szCs w:val="24"/>
                <w:lang w:eastAsia="en-US"/>
              </w:rPr>
            </w:pPr>
          </w:p>
        </w:tc>
      </w:tr>
      <w:tr w:rsidR="00E07367" w:rsidRPr="00B917FE">
        <w:tc>
          <w:tcPr>
            <w:tcW w:w="9175" w:type="dxa"/>
            <w:gridSpan w:val="6"/>
          </w:tcPr>
          <w:p w:rsidR="00E07367" w:rsidRPr="00B917FE" w:rsidRDefault="00E07367" w:rsidP="00934115">
            <w:pPr>
              <w:suppressAutoHyphens w:val="0"/>
              <w:spacing w:after="0" w:line="240" w:lineRule="auto"/>
              <w:jc w:val="center"/>
              <w:rPr>
                <w:rFonts w:ascii="Times New Roman" w:hAnsi="Times New Roman" w:cs="Times New Roman"/>
                <w:b/>
                <w:bCs/>
                <w:sz w:val="24"/>
                <w:szCs w:val="24"/>
                <w:lang w:eastAsia="en-US"/>
              </w:rPr>
            </w:pPr>
            <w:r w:rsidRPr="00B917FE">
              <w:rPr>
                <w:rFonts w:ascii="Times New Roman" w:hAnsi="Times New Roman" w:cs="Times New Roman"/>
                <w:b/>
                <w:bCs/>
                <w:sz w:val="24"/>
                <w:szCs w:val="24"/>
                <w:lang w:eastAsia="en-US"/>
              </w:rPr>
              <w:t>X</w:t>
            </w:r>
            <w:r>
              <w:rPr>
                <w:rFonts w:ascii="Times New Roman" w:hAnsi="Times New Roman" w:cs="Times New Roman"/>
                <w:b/>
                <w:bCs/>
                <w:sz w:val="24"/>
                <w:szCs w:val="24"/>
                <w:lang w:eastAsia="en-US"/>
              </w:rPr>
              <w:t>I</w:t>
            </w:r>
            <w:r w:rsidRPr="00B917FE">
              <w:rPr>
                <w:rFonts w:ascii="Times New Roman" w:hAnsi="Times New Roman" w:cs="Times New Roman"/>
                <w:b/>
                <w:bCs/>
                <w:sz w:val="24"/>
                <w:szCs w:val="24"/>
                <w:lang w:eastAsia="en-US"/>
              </w:rPr>
              <w:t xml:space="preserve"> 202</w:t>
            </w:r>
            <w:r>
              <w:rPr>
                <w:rFonts w:ascii="Times New Roman" w:hAnsi="Times New Roman" w:cs="Times New Roman"/>
                <w:b/>
                <w:bCs/>
                <w:sz w:val="24"/>
                <w:szCs w:val="24"/>
                <w:lang w:eastAsia="en-US"/>
              </w:rPr>
              <w:t>1</w:t>
            </w:r>
            <w:r w:rsidRPr="00B917FE">
              <w:rPr>
                <w:rFonts w:ascii="Times New Roman" w:hAnsi="Times New Roman" w:cs="Times New Roman"/>
                <w:b/>
                <w:bCs/>
                <w:sz w:val="24"/>
                <w:szCs w:val="24"/>
                <w:lang w:eastAsia="en-US"/>
              </w:rPr>
              <w:t xml:space="preserve"> – III 202</w:t>
            </w:r>
            <w:r>
              <w:rPr>
                <w:rFonts w:ascii="Times New Roman" w:hAnsi="Times New Roman" w:cs="Times New Roman"/>
                <w:b/>
                <w:bCs/>
                <w:sz w:val="24"/>
                <w:szCs w:val="24"/>
                <w:lang w:eastAsia="en-US"/>
              </w:rPr>
              <w:t>2*</w:t>
            </w:r>
          </w:p>
        </w:tc>
      </w:tr>
      <w:tr w:rsidR="00E07367" w:rsidRPr="00B917FE">
        <w:tc>
          <w:tcPr>
            <w:tcW w:w="1364" w:type="dxa"/>
          </w:tcPr>
          <w:p w:rsidR="00E07367" w:rsidRPr="00B917FE" w:rsidRDefault="00E07367" w:rsidP="00934115">
            <w:pPr>
              <w:suppressAutoHyphens w:val="0"/>
              <w:spacing w:after="0" w:line="240" w:lineRule="auto"/>
              <w:jc w:val="center"/>
              <w:rPr>
                <w:rFonts w:ascii="Times New Roman" w:hAnsi="Times New Roman" w:cs="Times New Roman"/>
                <w:b/>
                <w:bCs/>
                <w:sz w:val="24"/>
                <w:szCs w:val="24"/>
                <w:lang w:eastAsia="en-US"/>
              </w:rPr>
            </w:pPr>
            <w:r w:rsidRPr="00B917FE">
              <w:rPr>
                <w:rFonts w:ascii="Times New Roman" w:hAnsi="Times New Roman" w:cs="Times New Roman"/>
                <w:b/>
                <w:bCs/>
                <w:sz w:val="24"/>
                <w:szCs w:val="24"/>
                <w:lang w:eastAsia="en-US"/>
              </w:rPr>
              <w:t>Zmieszane odpady komunalne</w:t>
            </w:r>
          </w:p>
        </w:tc>
        <w:tc>
          <w:tcPr>
            <w:tcW w:w="1333" w:type="dxa"/>
          </w:tcPr>
          <w:p w:rsidR="00E07367" w:rsidRPr="00B917FE" w:rsidRDefault="00E07367" w:rsidP="00934115">
            <w:pPr>
              <w:suppressAutoHyphens w:val="0"/>
              <w:spacing w:after="0" w:line="240" w:lineRule="auto"/>
              <w:jc w:val="center"/>
              <w:rPr>
                <w:rFonts w:ascii="Times New Roman" w:hAnsi="Times New Roman" w:cs="Times New Roman"/>
                <w:b/>
                <w:bCs/>
                <w:sz w:val="24"/>
                <w:szCs w:val="24"/>
                <w:lang w:eastAsia="en-US"/>
              </w:rPr>
            </w:pPr>
            <w:r w:rsidRPr="00B917FE">
              <w:rPr>
                <w:rFonts w:ascii="Times New Roman" w:hAnsi="Times New Roman" w:cs="Times New Roman"/>
                <w:b/>
                <w:bCs/>
                <w:sz w:val="24"/>
                <w:szCs w:val="24"/>
                <w:lang w:eastAsia="en-US"/>
              </w:rPr>
              <w:t>Metale i tworzywa sztuczne</w:t>
            </w:r>
          </w:p>
        </w:tc>
        <w:tc>
          <w:tcPr>
            <w:tcW w:w="1169" w:type="dxa"/>
          </w:tcPr>
          <w:p w:rsidR="00E07367" w:rsidRPr="00B917FE" w:rsidRDefault="00E07367" w:rsidP="00934115">
            <w:pPr>
              <w:suppressAutoHyphens w:val="0"/>
              <w:spacing w:after="0" w:line="240" w:lineRule="auto"/>
              <w:jc w:val="center"/>
              <w:rPr>
                <w:rFonts w:ascii="Times New Roman" w:hAnsi="Times New Roman" w:cs="Times New Roman"/>
                <w:b/>
                <w:bCs/>
                <w:sz w:val="24"/>
                <w:szCs w:val="24"/>
                <w:lang w:eastAsia="en-US"/>
              </w:rPr>
            </w:pPr>
            <w:r w:rsidRPr="00B917FE">
              <w:rPr>
                <w:rFonts w:ascii="Times New Roman" w:hAnsi="Times New Roman" w:cs="Times New Roman"/>
                <w:b/>
                <w:bCs/>
                <w:sz w:val="24"/>
                <w:szCs w:val="24"/>
                <w:lang w:eastAsia="en-US"/>
              </w:rPr>
              <w:t>Papier</w:t>
            </w:r>
          </w:p>
        </w:tc>
        <w:tc>
          <w:tcPr>
            <w:tcW w:w="1230" w:type="dxa"/>
          </w:tcPr>
          <w:p w:rsidR="00E07367" w:rsidRPr="00B917FE" w:rsidRDefault="00E07367" w:rsidP="00934115">
            <w:pPr>
              <w:suppressAutoHyphens w:val="0"/>
              <w:spacing w:after="0" w:line="240" w:lineRule="auto"/>
              <w:jc w:val="center"/>
              <w:rPr>
                <w:rFonts w:ascii="Times New Roman" w:hAnsi="Times New Roman" w:cs="Times New Roman"/>
                <w:b/>
                <w:bCs/>
                <w:sz w:val="24"/>
                <w:szCs w:val="24"/>
                <w:lang w:eastAsia="en-US"/>
              </w:rPr>
            </w:pPr>
            <w:r w:rsidRPr="00B917FE">
              <w:rPr>
                <w:rFonts w:ascii="Times New Roman" w:hAnsi="Times New Roman" w:cs="Times New Roman"/>
                <w:b/>
                <w:bCs/>
                <w:sz w:val="24"/>
                <w:szCs w:val="24"/>
                <w:lang w:eastAsia="en-US"/>
              </w:rPr>
              <w:t>Szkło</w:t>
            </w:r>
          </w:p>
        </w:tc>
        <w:tc>
          <w:tcPr>
            <w:tcW w:w="1977" w:type="dxa"/>
          </w:tcPr>
          <w:p w:rsidR="00E07367" w:rsidRPr="00B917FE" w:rsidRDefault="00E07367" w:rsidP="00934115">
            <w:pPr>
              <w:suppressAutoHyphens w:val="0"/>
              <w:spacing w:after="0" w:line="240" w:lineRule="auto"/>
              <w:jc w:val="center"/>
              <w:rPr>
                <w:rFonts w:ascii="Times New Roman" w:hAnsi="Times New Roman" w:cs="Times New Roman"/>
                <w:b/>
                <w:bCs/>
                <w:sz w:val="24"/>
                <w:szCs w:val="24"/>
                <w:lang w:eastAsia="en-US"/>
              </w:rPr>
            </w:pPr>
            <w:r w:rsidRPr="00B917FE">
              <w:rPr>
                <w:rFonts w:ascii="Times New Roman" w:hAnsi="Times New Roman" w:cs="Times New Roman"/>
                <w:b/>
                <w:bCs/>
                <w:sz w:val="24"/>
                <w:szCs w:val="24"/>
                <w:lang w:eastAsia="en-US"/>
              </w:rPr>
              <w:t>Odpady biodegradowalne</w:t>
            </w:r>
          </w:p>
        </w:tc>
        <w:tc>
          <w:tcPr>
            <w:tcW w:w="2102" w:type="dxa"/>
          </w:tcPr>
          <w:p w:rsidR="00E07367" w:rsidRPr="00B917FE" w:rsidRDefault="00E07367" w:rsidP="00934115">
            <w:pPr>
              <w:suppressAutoHyphens w:val="0"/>
              <w:spacing w:after="0" w:line="240" w:lineRule="auto"/>
              <w:jc w:val="center"/>
              <w:rPr>
                <w:rFonts w:ascii="Times New Roman" w:hAnsi="Times New Roman" w:cs="Times New Roman"/>
                <w:b/>
                <w:bCs/>
                <w:sz w:val="24"/>
                <w:szCs w:val="24"/>
                <w:lang w:eastAsia="en-US"/>
              </w:rPr>
            </w:pPr>
            <w:r w:rsidRPr="00B917FE">
              <w:rPr>
                <w:rFonts w:ascii="Times New Roman" w:hAnsi="Times New Roman" w:cs="Times New Roman"/>
                <w:b/>
                <w:bCs/>
                <w:sz w:val="24"/>
                <w:szCs w:val="24"/>
                <w:lang w:eastAsia="en-US"/>
              </w:rPr>
              <w:t>Popiół</w:t>
            </w:r>
          </w:p>
        </w:tc>
      </w:tr>
      <w:tr w:rsidR="00E07367" w:rsidRPr="00B917FE">
        <w:tc>
          <w:tcPr>
            <w:tcW w:w="1364" w:type="dxa"/>
          </w:tcPr>
          <w:p w:rsidR="00E07367" w:rsidRPr="00B917FE" w:rsidRDefault="00E07367" w:rsidP="00934115">
            <w:pPr>
              <w:suppressAutoHyphens w:val="0"/>
              <w:spacing w:after="0" w:line="240" w:lineRule="auto"/>
              <w:jc w:val="center"/>
              <w:rPr>
                <w:rFonts w:ascii="Times New Roman" w:hAnsi="Times New Roman" w:cs="Times New Roman"/>
                <w:sz w:val="24"/>
                <w:szCs w:val="24"/>
                <w:lang w:eastAsia="en-US"/>
              </w:rPr>
            </w:pPr>
            <w:r w:rsidRPr="00B917FE">
              <w:rPr>
                <w:rFonts w:ascii="Times New Roman" w:hAnsi="Times New Roman" w:cs="Times New Roman"/>
                <w:sz w:val="24"/>
                <w:szCs w:val="24"/>
                <w:lang w:eastAsia="en-US"/>
              </w:rPr>
              <w:t>1 raz na miesiąc</w:t>
            </w:r>
          </w:p>
        </w:tc>
        <w:tc>
          <w:tcPr>
            <w:tcW w:w="1333" w:type="dxa"/>
          </w:tcPr>
          <w:p w:rsidR="00E07367" w:rsidRPr="00B917FE" w:rsidRDefault="00E07367" w:rsidP="00934115">
            <w:pPr>
              <w:suppressAutoHyphens w:val="0"/>
              <w:spacing w:after="0" w:line="240" w:lineRule="auto"/>
              <w:jc w:val="center"/>
              <w:rPr>
                <w:rFonts w:ascii="Times New Roman" w:hAnsi="Times New Roman" w:cs="Times New Roman"/>
                <w:sz w:val="24"/>
                <w:szCs w:val="24"/>
                <w:lang w:eastAsia="en-US"/>
              </w:rPr>
            </w:pPr>
            <w:r w:rsidRPr="00B917FE">
              <w:rPr>
                <w:rFonts w:ascii="Times New Roman" w:hAnsi="Times New Roman" w:cs="Times New Roman"/>
                <w:sz w:val="24"/>
                <w:szCs w:val="24"/>
                <w:lang w:eastAsia="en-US"/>
              </w:rPr>
              <w:t>1 raz na miesiąc</w:t>
            </w:r>
          </w:p>
        </w:tc>
        <w:tc>
          <w:tcPr>
            <w:tcW w:w="1169" w:type="dxa"/>
          </w:tcPr>
          <w:p w:rsidR="00E07367" w:rsidRPr="00B917FE" w:rsidRDefault="00E07367" w:rsidP="00934115">
            <w:pPr>
              <w:suppressAutoHyphens w:val="0"/>
              <w:spacing w:after="0" w:line="240" w:lineRule="auto"/>
              <w:jc w:val="center"/>
              <w:rPr>
                <w:rFonts w:ascii="Times New Roman" w:hAnsi="Times New Roman" w:cs="Times New Roman"/>
                <w:sz w:val="24"/>
                <w:szCs w:val="24"/>
                <w:lang w:eastAsia="en-US"/>
              </w:rPr>
            </w:pPr>
            <w:r w:rsidRPr="00B917FE">
              <w:rPr>
                <w:rFonts w:ascii="Times New Roman" w:hAnsi="Times New Roman" w:cs="Times New Roman"/>
                <w:sz w:val="24"/>
                <w:szCs w:val="24"/>
                <w:lang w:eastAsia="en-US"/>
              </w:rPr>
              <w:t>1 raz na 2 miesiące</w:t>
            </w:r>
          </w:p>
        </w:tc>
        <w:tc>
          <w:tcPr>
            <w:tcW w:w="1230" w:type="dxa"/>
          </w:tcPr>
          <w:p w:rsidR="00E07367" w:rsidRPr="00B917FE" w:rsidRDefault="00E07367" w:rsidP="00934115">
            <w:pPr>
              <w:suppressAutoHyphens w:val="0"/>
              <w:spacing w:after="0" w:line="240" w:lineRule="auto"/>
              <w:jc w:val="center"/>
              <w:rPr>
                <w:rFonts w:ascii="Times New Roman" w:hAnsi="Times New Roman" w:cs="Times New Roman"/>
                <w:sz w:val="24"/>
                <w:szCs w:val="24"/>
                <w:lang w:eastAsia="en-US"/>
              </w:rPr>
            </w:pPr>
            <w:r w:rsidRPr="00B917FE">
              <w:rPr>
                <w:rFonts w:ascii="Times New Roman" w:hAnsi="Times New Roman" w:cs="Times New Roman"/>
                <w:sz w:val="24"/>
                <w:szCs w:val="24"/>
                <w:lang w:eastAsia="en-US"/>
              </w:rPr>
              <w:t>1 raz na 2 miesiące</w:t>
            </w:r>
          </w:p>
        </w:tc>
        <w:tc>
          <w:tcPr>
            <w:tcW w:w="1977" w:type="dxa"/>
          </w:tcPr>
          <w:p w:rsidR="00E07367" w:rsidRPr="00B917FE" w:rsidRDefault="00E07367" w:rsidP="00934115">
            <w:pPr>
              <w:suppressAutoHyphens w:val="0"/>
              <w:spacing w:after="0" w:line="240" w:lineRule="auto"/>
              <w:jc w:val="center"/>
              <w:rPr>
                <w:rFonts w:ascii="Times New Roman" w:hAnsi="Times New Roman" w:cs="Times New Roman"/>
                <w:sz w:val="24"/>
                <w:szCs w:val="24"/>
                <w:lang w:eastAsia="en-US"/>
              </w:rPr>
            </w:pPr>
            <w:r w:rsidRPr="00B917FE">
              <w:rPr>
                <w:rFonts w:ascii="Times New Roman" w:hAnsi="Times New Roman" w:cs="Times New Roman"/>
                <w:sz w:val="24"/>
                <w:szCs w:val="24"/>
                <w:lang w:eastAsia="en-US"/>
              </w:rPr>
              <w:t>1 raz na miesiąc</w:t>
            </w:r>
          </w:p>
        </w:tc>
        <w:tc>
          <w:tcPr>
            <w:tcW w:w="2102" w:type="dxa"/>
          </w:tcPr>
          <w:p w:rsidR="00E07367" w:rsidRPr="00B917FE" w:rsidRDefault="00E07367" w:rsidP="00934115">
            <w:pPr>
              <w:suppressAutoHyphens w:val="0"/>
              <w:spacing w:after="0" w:line="240" w:lineRule="auto"/>
              <w:ind w:left="720"/>
              <w:rPr>
                <w:rFonts w:ascii="Times New Roman" w:hAnsi="Times New Roman" w:cs="Times New Roman"/>
                <w:sz w:val="24"/>
                <w:szCs w:val="24"/>
                <w:lang w:eastAsia="en-US"/>
              </w:rPr>
            </w:pPr>
            <w:r w:rsidRPr="00B917FE">
              <w:rPr>
                <w:rFonts w:ascii="Times New Roman" w:hAnsi="Times New Roman" w:cs="Times New Roman"/>
                <w:sz w:val="24"/>
                <w:szCs w:val="24"/>
                <w:lang w:eastAsia="en-US"/>
              </w:rPr>
              <w:t>n. d.</w:t>
            </w:r>
          </w:p>
        </w:tc>
      </w:tr>
      <w:tr w:rsidR="00E07367" w:rsidRPr="00B917FE">
        <w:tc>
          <w:tcPr>
            <w:tcW w:w="9175" w:type="dxa"/>
            <w:gridSpan w:val="6"/>
          </w:tcPr>
          <w:p w:rsidR="00E07367" w:rsidRPr="00B917FE" w:rsidRDefault="00E07367" w:rsidP="00934115">
            <w:pPr>
              <w:suppressAutoHyphens w:val="0"/>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 xml:space="preserve">IX-X 2021, </w:t>
            </w:r>
            <w:r w:rsidRPr="00B917FE">
              <w:rPr>
                <w:rFonts w:ascii="Times New Roman" w:hAnsi="Times New Roman" w:cs="Times New Roman"/>
                <w:b/>
                <w:bCs/>
                <w:sz w:val="24"/>
                <w:szCs w:val="24"/>
                <w:lang w:eastAsia="en-US"/>
              </w:rPr>
              <w:t>IV 202</w:t>
            </w:r>
            <w:r>
              <w:rPr>
                <w:rFonts w:ascii="Times New Roman" w:hAnsi="Times New Roman" w:cs="Times New Roman"/>
                <w:b/>
                <w:bCs/>
                <w:sz w:val="24"/>
                <w:szCs w:val="24"/>
                <w:lang w:eastAsia="en-US"/>
              </w:rPr>
              <w:t>2</w:t>
            </w:r>
            <w:r w:rsidRPr="00B917FE">
              <w:rPr>
                <w:rFonts w:ascii="Times New Roman" w:hAnsi="Times New Roman" w:cs="Times New Roman"/>
                <w:b/>
                <w:bCs/>
                <w:sz w:val="24"/>
                <w:szCs w:val="24"/>
                <w:lang w:eastAsia="en-US"/>
              </w:rPr>
              <w:t xml:space="preserve"> – VIII 202</w:t>
            </w:r>
            <w:r>
              <w:rPr>
                <w:rFonts w:ascii="Times New Roman" w:hAnsi="Times New Roman" w:cs="Times New Roman"/>
                <w:b/>
                <w:bCs/>
                <w:sz w:val="24"/>
                <w:szCs w:val="24"/>
                <w:lang w:eastAsia="en-US"/>
              </w:rPr>
              <w:t>2</w:t>
            </w:r>
          </w:p>
        </w:tc>
      </w:tr>
      <w:tr w:rsidR="00E07367" w:rsidRPr="00B917FE">
        <w:tc>
          <w:tcPr>
            <w:tcW w:w="1364" w:type="dxa"/>
          </w:tcPr>
          <w:p w:rsidR="00E07367" w:rsidRPr="00B917FE" w:rsidRDefault="00E07367" w:rsidP="00934115">
            <w:pPr>
              <w:suppressAutoHyphens w:val="0"/>
              <w:spacing w:after="0" w:line="240" w:lineRule="auto"/>
              <w:jc w:val="center"/>
              <w:rPr>
                <w:rFonts w:ascii="Times New Roman" w:hAnsi="Times New Roman" w:cs="Times New Roman"/>
                <w:sz w:val="24"/>
                <w:szCs w:val="24"/>
                <w:lang w:eastAsia="en-US"/>
              </w:rPr>
            </w:pPr>
            <w:r w:rsidRPr="00B917FE">
              <w:rPr>
                <w:rFonts w:ascii="Times New Roman" w:hAnsi="Times New Roman" w:cs="Times New Roman"/>
                <w:sz w:val="24"/>
                <w:szCs w:val="24"/>
                <w:lang w:eastAsia="en-US"/>
              </w:rPr>
              <w:t>1 raz na tydzień</w:t>
            </w:r>
          </w:p>
        </w:tc>
        <w:tc>
          <w:tcPr>
            <w:tcW w:w="1333" w:type="dxa"/>
          </w:tcPr>
          <w:p w:rsidR="00E07367" w:rsidRPr="00B917FE" w:rsidRDefault="00E07367" w:rsidP="00934115">
            <w:pPr>
              <w:suppressAutoHyphens w:val="0"/>
              <w:spacing w:after="0" w:line="240" w:lineRule="auto"/>
              <w:jc w:val="center"/>
              <w:rPr>
                <w:rFonts w:ascii="Times New Roman" w:hAnsi="Times New Roman" w:cs="Times New Roman"/>
                <w:sz w:val="24"/>
                <w:szCs w:val="24"/>
                <w:lang w:eastAsia="en-US"/>
              </w:rPr>
            </w:pPr>
            <w:r w:rsidRPr="00B917FE">
              <w:rPr>
                <w:rFonts w:ascii="Times New Roman" w:hAnsi="Times New Roman" w:cs="Times New Roman"/>
                <w:sz w:val="24"/>
                <w:szCs w:val="24"/>
                <w:lang w:eastAsia="en-US"/>
              </w:rPr>
              <w:t>1 raz na miesiąc</w:t>
            </w:r>
          </w:p>
        </w:tc>
        <w:tc>
          <w:tcPr>
            <w:tcW w:w="1169" w:type="dxa"/>
          </w:tcPr>
          <w:p w:rsidR="00E07367" w:rsidRPr="00B917FE" w:rsidRDefault="00E07367" w:rsidP="00934115">
            <w:pPr>
              <w:suppressAutoHyphens w:val="0"/>
              <w:spacing w:after="0" w:line="240" w:lineRule="auto"/>
              <w:jc w:val="center"/>
              <w:rPr>
                <w:rFonts w:ascii="Times New Roman" w:hAnsi="Times New Roman" w:cs="Times New Roman"/>
                <w:sz w:val="24"/>
                <w:szCs w:val="24"/>
                <w:lang w:eastAsia="en-US"/>
              </w:rPr>
            </w:pPr>
            <w:r w:rsidRPr="00B917FE">
              <w:rPr>
                <w:rFonts w:ascii="Times New Roman" w:hAnsi="Times New Roman" w:cs="Times New Roman"/>
                <w:sz w:val="24"/>
                <w:szCs w:val="24"/>
                <w:lang w:eastAsia="en-US"/>
              </w:rPr>
              <w:t>1 raz na 2 miesiące</w:t>
            </w:r>
          </w:p>
        </w:tc>
        <w:tc>
          <w:tcPr>
            <w:tcW w:w="1230" w:type="dxa"/>
          </w:tcPr>
          <w:p w:rsidR="00E07367" w:rsidRPr="00B917FE" w:rsidRDefault="00E07367" w:rsidP="00934115">
            <w:pPr>
              <w:suppressAutoHyphens w:val="0"/>
              <w:spacing w:after="0" w:line="240" w:lineRule="auto"/>
              <w:jc w:val="center"/>
              <w:rPr>
                <w:rFonts w:ascii="Times New Roman" w:hAnsi="Times New Roman" w:cs="Times New Roman"/>
                <w:sz w:val="24"/>
                <w:szCs w:val="24"/>
                <w:lang w:eastAsia="en-US"/>
              </w:rPr>
            </w:pPr>
            <w:r w:rsidRPr="00B917FE">
              <w:rPr>
                <w:rFonts w:ascii="Times New Roman" w:hAnsi="Times New Roman" w:cs="Times New Roman"/>
                <w:sz w:val="24"/>
                <w:szCs w:val="24"/>
                <w:lang w:eastAsia="en-US"/>
              </w:rPr>
              <w:t>1 raz na 2 miesiące</w:t>
            </w:r>
          </w:p>
        </w:tc>
        <w:tc>
          <w:tcPr>
            <w:tcW w:w="1977" w:type="dxa"/>
          </w:tcPr>
          <w:p w:rsidR="00E07367" w:rsidRPr="00B917FE" w:rsidRDefault="00E07367" w:rsidP="00934115">
            <w:pPr>
              <w:suppressAutoHyphens w:val="0"/>
              <w:spacing w:after="0" w:line="240" w:lineRule="auto"/>
              <w:jc w:val="center"/>
              <w:rPr>
                <w:rFonts w:ascii="Times New Roman" w:hAnsi="Times New Roman" w:cs="Times New Roman"/>
                <w:sz w:val="24"/>
                <w:szCs w:val="24"/>
                <w:lang w:eastAsia="en-US"/>
              </w:rPr>
            </w:pPr>
            <w:r w:rsidRPr="00B917FE">
              <w:rPr>
                <w:rFonts w:ascii="Times New Roman" w:hAnsi="Times New Roman" w:cs="Times New Roman"/>
                <w:sz w:val="24"/>
                <w:szCs w:val="24"/>
                <w:lang w:eastAsia="en-US"/>
              </w:rPr>
              <w:t>1 raz na tydzień</w:t>
            </w:r>
          </w:p>
        </w:tc>
        <w:tc>
          <w:tcPr>
            <w:tcW w:w="2102" w:type="dxa"/>
          </w:tcPr>
          <w:p w:rsidR="00E07367" w:rsidRPr="00B917FE" w:rsidRDefault="00E07367" w:rsidP="00934115">
            <w:pPr>
              <w:suppressAutoHyphens w:val="0"/>
              <w:spacing w:after="0" w:line="240" w:lineRule="auto"/>
              <w:jc w:val="center"/>
              <w:rPr>
                <w:rFonts w:ascii="Times New Roman" w:hAnsi="Times New Roman" w:cs="Times New Roman"/>
                <w:sz w:val="24"/>
                <w:szCs w:val="24"/>
                <w:lang w:eastAsia="en-US"/>
              </w:rPr>
            </w:pPr>
            <w:r w:rsidRPr="00B917FE">
              <w:rPr>
                <w:rFonts w:ascii="Times New Roman" w:hAnsi="Times New Roman" w:cs="Times New Roman"/>
                <w:sz w:val="24"/>
                <w:szCs w:val="24"/>
                <w:lang w:eastAsia="en-US"/>
              </w:rPr>
              <w:t>n. d.</w:t>
            </w:r>
          </w:p>
        </w:tc>
      </w:tr>
    </w:tbl>
    <w:p w:rsidR="00E07367" w:rsidRDefault="00E07367" w:rsidP="0004741E">
      <w:pPr>
        <w:pStyle w:val="Bodytext21"/>
        <w:shd w:val="clear" w:color="auto" w:fill="auto"/>
        <w:tabs>
          <w:tab w:val="left" w:pos="321"/>
        </w:tabs>
        <w:spacing w:after="120" w:line="280" w:lineRule="atLeast"/>
        <w:ind w:left="1440" w:firstLine="0"/>
        <w:jc w:val="both"/>
        <w:rPr>
          <w:sz w:val="24"/>
          <w:szCs w:val="24"/>
        </w:rPr>
      </w:pPr>
    </w:p>
    <w:p w:rsidR="00E07367" w:rsidRDefault="00E07367" w:rsidP="0004741E">
      <w:pPr>
        <w:pStyle w:val="Bodytext21"/>
        <w:shd w:val="clear" w:color="auto" w:fill="auto"/>
        <w:tabs>
          <w:tab w:val="left" w:pos="321"/>
        </w:tabs>
        <w:spacing w:after="120" w:line="280" w:lineRule="atLeast"/>
        <w:ind w:firstLine="0"/>
        <w:jc w:val="both"/>
        <w:rPr>
          <w:i/>
          <w:iCs/>
          <w:sz w:val="24"/>
          <w:szCs w:val="24"/>
        </w:rPr>
      </w:pPr>
      <w:r w:rsidRPr="0004741E">
        <w:rPr>
          <w:i/>
          <w:iCs/>
          <w:sz w:val="24"/>
          <w:szCs w:val="24"/>
        </w:rPr>
        <w:t xml:space="preserve">* </w:t>
      </w:r>
      <w:r>
        <w:rPr>
          <w:i/>
          <w:iCs/>
          <w:sz w:val="24"/>
          <w:szCs w:val="24"/>
        </w:rPr>
        <w:t>zgodnie z art. 6 r ust. 3b ustawy o</w:t>
      </w:r>
      <w:r w:rsidRPr="00A77A08">
        <w:rPr>
          <w:i/>
          <w:iCs/>
          <w:sz w:val="24"/>
          <w:szCs w:val="24"/>
        </w:rPr>
        <w:t xml:space="preserve"> utrzymaniu czystości i porządku w gminach</w:t>
      </w:r>
      <w:r>
        <w:rPr>
          <w:i/>
          <w:iCs/>
          <w:sz w:val="24"/>
          <w:szCs w:val="24"/>
        </w:rPr>
        <w:t xml:space="preserve">, </w:t>
      </w:r>
      <w:r w:rsidRPr="0004741E">
        <w:rPr>
          <w:i/>
          <w:iCs/>
          <w:sz w:val="24"/>
          <w:szCs w:val="24"/>
        </w:rPr>
        <w:t>w okresie od kwietnia do października częstotliwość odbierania niesegregowanych (zmieszanych) odpadów komunalnych oraz bioodpadów stanowiących odpady komunalne nie może być rzadsza niż raz na tydzień z budynków wielolokalowych i nie rzadsza niż raz na dwa tygodnie z budynków mieszkalnych jednorodzinnych</w:t>
      </w:r>
    </w:p>
    <w:p w:rsidR="00E07367" w:rsidRPr="0004741E" w:rsidRDefault="00E07367" w:rsidP="0004741E">
      <w:pPr>
        <w:pStyle w:val="Bodytext21"/>
        <w:shd w:val="clear" w:color="auto" w:fill="auto"/>
        <w:tabs>
          <w:tab w:val="left" w:pos="321"/>
        </w:tabs>
        <w:spacing w:after="120" w:line="280" w:lineRule="atLeast"/>
        <w:ind w:firstLine="0"/>
        <w:jc w:val="both"/>
        <w:rPr>
          <w:i/>
          <w:iCs/>
          <w:sz w:val="24"/>
          <w:szCs w:val="24"/>
        </w:rPr>
      </w:pPr>
    </w:p>
    <w:p w:rsidR="00E07367" w:rsidRPr="00B917FE" w:rsidRDefault="00E07367" w:rsidP="004C5828">
      <w:pPr>
        <w:pStyle w:val="Bodytext21"/>
        <w:numPr>
          <w:ilvl w:val="0"/>
          <w:numId w:val="16"/>
        </w:numPr>
        <w:spacing w:after="120" w:line="280" w:lineRule="atLeast"/>
        <w:ind w:left="357" w:hanging="357"/>
        <w:jc w:val="both"/>
        <w:rPr>
          <w:sz w:val="24"/>
          <w:szCs w:val="24"/>
        </w:rPr>
      </w:pPr>
      <w:r w:rsidRPr="00B917FE">
        <w:rPr>
          <w:b/>
          <w:bCs/>
          <w:i/>
          <w:iCs/>
          <w:sz w:val="24"/>
          <w:szCs w:val="24"/>
        </w:rPr>
        <w:t>Odbiór pojemników i odpadów w przypadku zakończenia umowy</w:t>
      </w:r>
      <w:r w:rsidRPr="00B917FE">
        <w:rPr>
          <w:sz w:val="24"/>
          <w:szCs w:val="24"/>
        </w:rPr>
        <w:t xml:space="preserve"> – pojemniki wraz z odpadami oraz odpady zebrane selektywnie w workach zostaną odebrane w ciągu 7 dni od daty zakończenia umowy.</w:t>
      </w:r>
    </w:p>
    <w:p w:rsidR="00E07367" w:rsidRPr="00B917FE" w:rsidRDefault="00E07367" w:rsidP="004C5828">
      <w:pPr>
        <w:numPr>
          <w:ilvl w:val="0"/>
          <w:numId w:val="16"/>
        </w:numPr>
        <w:spacing w:after="120" w:line="280" w:lineRule="atLeast"/>
        <w:jc w:val="both"/>
        <w:rPr>
          <w:rFonts w:ascii="Times New Roman" w:hAnsi="Times New Roman" w:cs="Times New Roman"/>
          <w:sz w:val="24"/>
          <w:szCs w:val="24"/>
        </w:rPr>
      </w:pPr>
      <w:r w:rsidRPr="00B917FE">
        <w:rPr>
          <w:rFonts w:ascii="Times New Roman" w:hAnsi="Times New Roman" w:cs="Times New Roman"/>
          <w:b/>
          <w:bCs/>
          <w:i/>
          <w:iCs/>
          <w:sz w:val="24"/>
          <w:szCs w:val="24"/>
        </w:rPr>
        <w:t>Objazdową zbiórkę następujących odpadów</w:t>
      </w:r>
      <w:r w:rsidRPr="00B917FE">
        <w:rPr>
          <w:rFonts w:ascii="Times New Roman" w:hAnsi="Times New Roman" w:cs="Times New Roman"/>
          <w:sz w:val="24"/>
          <w:szCs w:val="24"/>
        </w:rPr>
        <w:t xml:space="preserve"> tj.: mebli i odpadów wielkogabarytowych, zużytego sprzętu elektrycznego i elektronicznego, tekstyliów i odzieży, zużytych opon, przeterminowanych chemikaliów oraz opakowań po chemikaliach, w tym opakowań po farbach, rozpuszczalnikach i olejach, opakowań po aerozolach, środkach ochrony roślin i nawozach oraz odpadów budowlanych i rozbiórkowych stanowiących odpady komunalne, wraz z ich załadunkiem, wywozem i zagospodarowaniem jest organizowana </w:t>
      </w:r>
      <w:r w:rsidRPr="00B917FE">
        <w:rPr>
          <w:rFonts w:ascii="Times New Roman" w:hAnsi="Times New Roman" w:cs="Times New Roman"/>
          <w:b/>
          <w:bCs/>
          <w:sz w:val="24"/>
          <w:szCs w:val="24"/>
        </w:rPr>
        <w:t>raz w roku</w:t>
      </w:r>
      <w:r w:rsidRPr="00B917FE">
        <w:rPr>
          <w:rFonts w:ascii="Times New Roman" w:hAnsi="Times New Roman" w:cs="Times New Roman"/>
          <w:sz w:val="24"/>
          <w:szCs w:val="24"/>
        </w:rPr>
        <w:t xml:space="preserve">. Zamawiający ustali z Wykonawcą, z przynajmniej miesięcznym wyprzedzeniem, termin realizacji tej części zamówienia oraz jej harmonogram. </w:t>
      </w:r>
    </w:p>
    <w:p w:rsidR="00E07367" w:rsidRPr="00B917FE" w:rsidRDefault="00E07367" w:rsidP="004C5828">
      <w:pPr>
        <w:spacing w:after="120" w:line="280" w:lineRule="atLeast"/>
        <w:ind w:left="425" w:hanging="68"/>
        <w:jc w:val="both"/>
        <w:rPr>
          <w:rFonts w:ascii="Times New Roman" w:hAnsi="Times New Roman" w:cs="Times New Roman"/>
          <w:sz w:val="24"/>
          <w:szCs w:val="24"/>
        </w:rPr>
      </w:pPr>
      <w:r w:rsidRPr="00B917FE">
        <w:rPr>
          <w:rFonts w:ascii="Times New Roman" w:hAnsi="Times New Roman" w:cs="Times New Roman"/>
          <w:b/>
          <w:bCs/>
          <w:sz w:val="24"/>
          <w:szCs w:val="24"/>
          <w:u w:val="single"/>
        </w:rPr>
        <w:t>Uwaga!</w:t>
      </w:r>
      <w:r w:rsidRPr="00B917FE">
        <w:rPr>
          <w:rFonts w:ascii="Times New Roman" w:hAnsi="Times New Roman" w:cs="Times New Roman"/>
          <w:sz w:val="24"/>
          <w:szCs w:val="24"/>
        </w:rPr>
        <w:t xml:space="preserve"> Do odpadów budowlanych i rozbiórkowych objętych systemem gospodarowania odpadami komunalnymi prowadzonym przez Gminę Orla nie zalicza się odpadów remontowych i budowlanych, powstających na skutek prac prowadzonych samodzielnie lub poprzez wyspecjalizowane firmy i wymagających pozwolenia na budowę lub zgłoszenia zamiaru rozpoczęcia robót w Starostwie Powiatowym, takich jak np. ocieplanie elewacji, wymiana pokryć dachowych, wymiana stolarki okiennej i drzwiowej, rozbiórka budynku.</w:t>
      </w:r>
    </w:p>
    <w:p w:rsidR="00E07367" w:rsidRPr="00B917FE" w:rsidRDefault="00E07367" w:rsidP="00647115">
      <w:pPr>
        <w:spacing w:after="120" w:line="280" w:lineRule="atLeast"/>
        <w:ind w:left="425" w:hanging="68"/>
        <w:jc w:val="both"/>
        <w:rPr>
          <w:rFonts w:ascii="Times New Roman" w:hAnsi="Times New Roman" w:cs="Times New Roman"/>
          <w:sz w:val="24"/>
          <w:szCs w:val="24"/>
        </w:rPr>
      </w:pPr>
      <w:r w:rsidRPr="00B917FE">
        <w:rPr>
          <w:rFonts w:ascii="Times New Roman" w:hAnsi="Times New Roman" w:cs="Times New Roman"/>
          <w:b/>
          <w:bCs/>
          <w:sz w:val="24"/>
          <w:szCs w:val="24"/>
          <w:u w:val="single"/>
        </w:rPr>
        <w:t>Uwaga!</w:t>
      </w:r>
      <w:r w:rsidRPr="00B917FE">
        <w:rPr>
          <w:rFonts w:ascii="Times New Roman" w:hAnsi="Times New Roman" w:cs="Times New Roman"/>
          <w:sz w:val="24"/>
          <w:szCs w:val="24"/>
        </w:rPr>
        <w:t xml:space="preserve"> Zbiórką nie będą objęte akumulatory wielkogabarytowe (z pojazdów mechanicznych), przeterminowane środki ochrony roślin i opakowania po środkach ochrony roślin służące produkcji rolnej w gospodarstwach rolnych, a także opony pochodzące z działalności gospodarczej w tym rolniczej (opony od maszyn, ciągników, samochodów ciężarowych itp.).</w:t>
      </w:r>
    </w:p>
    <w:p w:rsidR="00E07367" w:rsidRPr="00B917FE" w:rsidRDefault="00E07367" w:rsidP="004C5828">
      <w:pPr>
        <w:numPr>
          <w:ilvl w:val="0"/>
          <w:numId w:val="16"/>
        </w:numPr>
        <w:spacing w:after="120" w:line="280" w:lineRule="atLeast"/>
        <w:jc w:val="both"/>
        <w:rPr>
          <w:rFonts w:ascii="Times New Roman" w:hAnsi="Times New Roman" w:cs="Times New Roman"/>
          <w:b/>
          <w:bCs/>
          <w:i/>
          <w:iCs/>
          <w:sz w:val="24"/>
          <w:szCs w:val="24"/>
        </w:rPr>
      </w:pPr>
      <w:r w:rsidRPr="00B917FE">
        <w:rPr>
          <w:rFonts w:ascii="Times New Roman" w:hAnsi="Times New Roman" w:cs="Times New Roman"/>
          <w:b/>
          <w:bCs/>
          <w:i/>
          <w:iCs/>
          <w:sz w:val="24"/>
          <w:szCs w:val="24"/>
        </w:rPr>
        <w:t>Ustawienie odpowiedniego pojemnika oraz odbiór i zagospodarowanie przeterminowanych leków.</w:t>
      </w:r>
    </w:p>
    <w:p w:rsidR="00E07367" w:rsidRPr="00B917FE" w:rsidRDefault="00E07367" w:rsidP="004C5828">
      <w:pPr>
        <w:pStyle w:val="Tekstpodstawowy21"/>
        <w:spacing w:line="280" w:lineRule="atLeast"/>
        <w:ind w:left="425" w:hanging="62"/>
        <w:jc w:val="both"/>
      </w:pPr>
      <w:r w:rsidRPr="00B917FE">
        <w:t xml:space="preserve">Wykonawca zobowiązany jest do ustawienia specjalnego pojemnika na przeterminowane leki w Aptece w Orli przy ul. Bielskiej 18A w ciągu 7 dni od dnia podpisania umowy. Wykonawca wykonujący usługę odbioru przeterminowanych leków zobowiązany jest również do wymiany worków na nowe przy każdym opróżnianiu pojemnika. Odbiór odpadów odbywać się będzie na zgłoszenie w ciągu 72 godzin od chwili otrzymania zgłoszenia, ale nie rzadziej niż raz na pół roku. Ponadto pojemnik na przeterminowane leki powinien mieć pojemność nie mniejszą niż 60 litrów, posiadać napis „Przeterminowane leki” i być wyposażony w pokrywę, która będzie posiadać bezpieczny otwór wrzutowy uniemożliwiający dostęp do zawartości pojemnika. </w:t>
      </w:r>
    </w:p>
    <w:p w:rsidR="00E07367" w:rsidRPr="00B917FE" w:rsidRDefault="00E07367" w:rsidP="004C5828">
      <w:pPr>
        <w:numPr>
          <w:ilvl w:val="0"/>
          <w:numId w:val="16"/>
        </w:numPr>
        <w:spacing w:after="120" w:line="280" w:lineRule="atLeast"/>
        <w:ind w:hanging="357"/>
        <w:jc w:val="both"/>
        <w:rPr>
          <w:rFonts w:ascii="Times New Roman" w:hAnsi="Times New Roman" w:cs="Times New Roman"/>
          <w:b/>
          <w:bCs/>
          <w:i/>
          <w:iCs/>
          <w:sz w:val="24"/>
          <w:szCs w:val="24"/>
        </w:rPr>
      </w:pPr>
      <w:r w:rsidRPr="00B917FE">
        <w:rPr>
          <w:rFonts w:ascii="Times New Roman" w:hAnsi="Times New Roman" w:cs="Times New Roman"/>
          <w:b/>
          <w:bCs/>
          <w:i/>
          <w:iCs/>
          <w:sz w:val="24"/>
          <w:szCs w:val="24"/>
        </w:rPr>
        <w:t xml:space="preserve">Ustawienie odpowiedniego pojemnika oraz odbiór i zagospodarowanie odpadów niekwalifikujących się do odpadów medycznych powstałych w gospodarstwie domowym w wyniku przyjmowania produktów leczniczych w formie iniekcji i prowadzenia monitoringu poziomu substancji we krwi, w szczególności igieł i strzykawek </w:t>
      </w:r>
    </w:p>
    <w:p w:rsidR="00E07367" w:rsidRPr="00B917FE" w:rsidRDefault="00E07367" w:rsidP="004C5828">
      <w:pPr>
        <w:pStyle w:val="Tekstpodstawowy21"/>
        <w:spacing w:line="280" w:lineRule="atLeast"/>
        <w:ind w:left="360"/>
        <w:jc w:val="both"/>
      </w:pPr>
      <w:r w:rsidRPr="00B917FE">
        <w:t>Wykonawca zobowiązany jest do ustawienia w Aptece w Orli przy ul. Bielskiej 18A w ciągu 7 dni od dnia podpisania umowy specjalnego pojemnika na odpady niekwalifikujących się do odpadów medycznych, powstałe w gospodarstwie domowym w wyniku przyjmowania produktów leczniczych w formie iniekcji i prowadzenia monitoringu poziomu substancji we krwi, w szczególności igieł i strzykawek. Wykonawca wykonujący usługę odbioru przedmiotowych odpadów zobowiązany jest również do wymiany worków na nowe przy każdym opróżnianiu pojemnika. Odbiór odpadów odbywać się będzie na zgłoszenie w ciągu 72 godzin od chwili otrzymania zgłoszenia, ale nie rzadziej niż raz na pół roku. Ponadto pojemnik na odpady niekwalifikujące się do odpadów medycznych powinien mieć pojemność nie mniejszą niż 60 litrów, posiadać napis „Odpady niemedyczne (igły i strzykawki)” i być wyposażony w pokrywę, która będzie posiadać bezpieczny otwór wrzutowy uniemożliwiający dostęp do zawartości pojemnika.</w:t>
      </w:r>
    </w:p>
    <w:p w:rsidR="00E07367" w:rsidRPr="00B917FE" w:rsidRDefault="00E07367" w:rsidP="004C5828">
      <w:pPr>
        <w:pStyle w:val="Tekstpodstawowy21"/>
        <w:numPr>
          <w:ilvl w:val="0"/>
          <w:numId w:val="16"/>
        </w:numPr>
        <w:spacing w:line="280" w:lineRule="atLeast"/>
        <w:ind w:hanging="357"/>
        <w:rPr>
          <w:b/>
          <w:bCs/>
          <w:i/>
          <w:iCs/>
        </w:rPr>
      </w:pPr>
      <w:r w:rsidRPr="00B917FE">
        <w:rPr>
          <w:b/>
          <w:bCs/>
          <w:i/>
          <w:iCs/>
        </w:rPr>
        <w:t>Ustawienie odpowiedniego pojemnika na zużyte baterie i akumulatory małogabarytowe oraz odbiór i zagospodarowanie tych odpadów</w:t>
      </w:r>
    </w:p>
    <w:p w:rsidR="00E07367" w:rsidRPr="00B917FE" w:rsidRDefault="00E07367" w:rsidP="004C5828">
      <w:pPr>
        <w:pStyle w:val="Tekstpodstawowy21"/>
        <w:spacing w:line="280" w:lineRule="atLeast"/>
        <w:ind w:left="360"/>
        <w:jc w:val="both"/>
        <w:rPr>
          <w:b/>
          <w:bCs/>
          <w:i/>
          <w:iCs/>
        </w:rPr>
      </w:pPr>
      <w:r w:rsidRPr="00B917FE">
        <w:t xml:space="preserve">Wykonawca zobowiązany jest do ustawienia w Szkole Podstawowej w Orli przy ul. Bielskiej 32 </w:t>
      </w:r>
      <w:r>
        <w:t xml:space="preserve">oraz w Urzędzie Gminy Orla przy ul. Mickiewicza 5, </w:t>
      </w:r>
      <w:r w:rsidRPr="00B917FE">
        <w:t>w ciągu 7 dni od dnia podpisania umowy specjalnego pojemnika na zużyte baterie i akumulatory małogabarytowe. Odbiór odpadów odbywać się będzie na zgłoszenie w ciągu 72 godzin od chwili otrzymania zgłoszenia, ale nie rzadziej niż raz na pół roku.</w:t>
      </w:r>
    </w:p>
    <w:p w:rsidR="00E07367" w:rsidRPr="00B917FE" w:rsidRDefault="00E07367" w:rsidP="004C5828">
      <w:pPr>
        <w:pStyle w:val="Tekstpodstawowy21"/>
        <w:numPr>
          <w:ilvl w:val="0"/>
          <w:numId w:val="16"/>
        </w:numPr>
        <w:spacing w:line="280" w:lineRule="atLeast"/>
        <w:ind w:hanging="357"/>
        <w:rPr>
          <w:b/>
          <w:bCs/>
          <w:i/>
          <w:iCs/>
        </w:rPr>
      </w:pPr>
      <w:r w:rsidRPr="00B917FE">
        <w:rPr>
          <w:b/>
          <w:bCs/>
          <w:i/>
          <w:iCs/>
        </w:rPr>
        <w:t>Przygotowanie harmonogramu odbioru odpadów komunalnych</w:t>
      </w:r>
    </w:p>
    <w:p w:rsidR="00E07367" w:rsidRPr="00B917FE" w:rsidRDefault="00E07367" w:rsidP="004C5828">
      <w:pPr>
        <w:pStyle w:val="Tekstpodstawowy21"/>
        <w:numPr>
          <w:ilvl w:val="1"/>
          <w:numId w:val="22"/>
        </w:numPr>
        <w:spacing w:line="280" w:lineRule="atLeast"/>
        <w:ind w:hanging="357"/>
        <w:jc w:val="both"/>
      </w:pPr>
      <w:r w:rsidRPr="00B917FE">
        <w:t>w dniu podpisania umowy Wykonawca przekaże Zamawiającemu projekt pierwszego harmonogramu odbioru wszystkich odpadów komunalnych. Zamawiający zaakceptuje harmonogram lub przedstawi uwagi do niego w terminie 3 dni od jego otrzymania. Wykonawca w terminie 3 dni wprowadzi uwagi Zamawiającego oraz przedstawi go do ponownej akceptacji,</w:t>
      </w:r>
    </w:p>
    <w:p w:rsidR="00E07367" w:rsidRPr="00B917FE" w:rsidRDefault="00E07367" w:rsidP="004C5828">
      <w:pPr>
        <w:pStyle w:val="Tekstpodstawowy21"/>
        <w:numPr>
          <w:ilvl w:val="1"/>
          <w:numId w:val="22"/>
        </w:numPr>
        <w:spacing w:line="280" w:lineRule="atLeast"/>
        <w:ind w:hanging="357"/>
        <w:jc w:val="both"/>
      </w:pPr>
      <w:r w:rsidRPr="00B917FE">
        <w:t>Wykonawca po ostatecznej akceptacji harmonogramu przez Zamawiającego będzie zobowiązany do dostarczenia w terminie 7 dni, harmonogramów w wersji papierowej do każdej nieruchomości objętej systemem odbioru odpadów komunalnych oraz w wersji papierowej i elektronicznej do Zamawiającego,</w:t>
      </w:r>
    </w:p>
    <w:p w:rsidR="00E07367" w:rsidRPr="00B917FE" w:rsidRDefault="00E07367" w:rsidP="004C5828">
      <w:pPr>
        <w:pStyle w:val="Tekstpodstawowy21"/>
        <w:numPr>
          <w:ilvl w:val="1"/>
          <w:numId w:val="22"/>
        </w:numPr>
        <w:spacing w:line="280" w:lineRule="atLeast"/>
        <w:ind w:left="646" w:hanging="357"/>
        <w:jc w:val="both"/>
      </w:pPr>
      <w:r w:rsidRPr="00B917FE">
        <w:t>Wykonawca ma obowiązek dostarczenia kolejnych harmonogramów odbioru odpadów właścicielom nieruchomości raz w roku, najpóźniej w miesiącu grudniu roku poprzedniego, po uprzedniej akceptacji harmonogramu przez Zamawiającego.</w:t>
      </w:r>
    </w:p>
    <w:p w:rsidR="00E07367" w:rsidRPr="00B917FE" w:rsidRDefault="00E07367" w:rsidP="004C5828">
      <w:pPr>
        <w:numPr>
          <w:ilvl w:val="0"/>
          <w:numId w:val="11"/>
        </w:numPr>
        <w:spacing w:after="120" w:line="280" w:lineRule="atLeast"/>
        <w:jc w:val="both"/>
        <w:rPr>
          <w:rFonts w:ascii="Times New Roman" w:hAnsi="Times New Roman" w:cs="Times New Roman"/>
          <w:sz w:val="24"/>
          <w:szCs w:val="24"/>
          <w:u w:val="single"/>
        </w:rPr>
      </w:pPr>
      <w:r w:rsidRPr="00B917FE">
        <w:rPr>
          <w:rFonts w:ascii="Times New Roman" w:hAnsi="Times New Roman" w:cs="Times New Roman"/>
          <w:b/>
          <w:bCs/>
          <w:sz w:val="24"/>
          <w:szCs w:val="24"/>
        </w:rPr>
        <w:t>Informacje mające wpływ na wycenę zamówienia.</w:t>
      </w:r>
    </w:p>
    <w:p w:rsidR="00E07367" w:rsidRPr="00B917FE" w:rsidRDefault="00E07367" w:rsidP="004C5828">
      <w:pPr>
        <w:numPr>
          <w:ilvl w:val="0"/>
          <w:numId w:val="23"/>
        </w:numPr>
        <w:autoSpaceDE w:val="0"/>
        <w:spacing w:after="120" w:line="280" w:lineRule="atLeast"/>
        <w:jc w:val="both"/>
        <w:rPr>
          <w:rFonts w:ascii="Times New Roman" w:hAnsi="Times New Roman" w:cs="Times New Roman"/>
          <w:sz w:val="24"/>
          <w:szCs w:val="24"/>
        </w:rPr>
      </w:pPr>
      <w:r w:rsidRPr="00B917FE">
        <w:rPr>
          <w:rFonts w:ascii="Times New Roman" w:hAnsi="Times New Roman" w:cs="Times New Roman"/>
          <w:sz w:val="24"/>
          <w:szCs w:val="24"/>
        </w:rPr>
        <w:t>liczba nieruchomości (całorocznych i sezonowych) objętych systemem gospodarowania odpadami komunalnymi w gminie Orla (22 sołectwa) wg stanu na dzień 3</w:t>
      </w:r>
      <w:r>
        <w:rPr>
          <w:rFonts w:ascii="Times New Roman" w:hAnsi="Times New Roman" w:cs="Times New Roman"/>
          <w:sz w:val="24"/>
          <w:szCs w:val="24"/>
        </w:rPr>
        <w:t>0</w:t>
      </w:r>
      <w:r w:rsidRPr="00B917FE">
        <w:rPr>
          <w:rFonts w:ascii="Times New Roman" w:hAnsi="Times New Roman" w:cs="Times New Roman"/>
          <w:sz w:val="24"/>
          <w:szCs w:val="24"/>
        </w:rPr>
        <w:t xml:space="preserve"> </w:t>
      </w:r>
      <w:r>
        <w:rPr>
          <w:rFonts w:ascii="Times New Roman" w:hAnsi="Times New Roman" w:cs="Times New Roman"/>
          <w:sz w:val="24"/>
          <w:szCs w:val="24"/>
        </w:rPr>
        <w:t>czerwca</w:t>
      </w:r>
      <w:r w:rsidRPr="00B917FE">
        <w:rPr>
          <w:rFonts w:ascii="Times New Roman" w:hAnsi="Times New Roman" w:cs="Times New Roman"/>
          <w:sz w:val="24"/>
          <w:szCs w:val="24"/>
        </w:rPr>
        <w:t xml:space="preserve"> 202</w:t>
      </w:r>
      <w:r>
        <w:rPr>
          <w:rFonts w:ascii="Times New Roman" w:hAnsi="Times New Roman" w:cs="Times New Roman"/>
          <w:sz w:val="24"/>
          <w:szCs w:val="24"/>
        </w:rPr>
        <w:t>1</w:t>
      </w:r>
      <w:r w:rsidRPr="00B917FE">
        <w:rPr>
          <w:rFonts w:ascii="Times New Roman" w:hAnsi="Times New Roman" w:cs="Times New Roman"/>
          <w:sz w:val="24"/>
          <w:szCs w:val="24"/>
        </w:rPr>
        <w:t xml:space="preserve"> r. </w:t>
      </w:r>
      <w:r w:rsidRPr="00740A8D">
        <w:rPr>
          <w:rFonts w:ascii="Times New Roman" w:hAnsi="Times New Roman" w:cs="Times New Roman"/>
          <w:sz w:val="24"/>
          <w:szCs w:val="24"/>
        </w:rPr>
        <w:t>wynosiła 12</w:t>
      </w:r>
      <w:r>
        <w:rPr>
          <w:rFonts w:ascii="Times New Roman" w:hAnsi="Times New Roman" w:cs="Times New Roman"/>
          <w:sz w:val="24"/>
          <w:szCs w:val="24"/>
        </w:rPr>
        <w:t>13</w:t>
      </w:r>
      <w:r w:rsidRPr="00740A8D">
        <w:rPr>
          <w:rFonts w:ascii="Times New Roman" w:hAnsi="Times New Roman" w:cs="Times New Roman"/>
          <w:sz w:val="24"/>
          <w:szCs w:val="24"/>
        </w:rPr>
        <w:t xml:space="preserve"> (w tym sezonowo – 1</w:t>
      </w:r>
      <w:r>
        <w:rPr>
          <w:rFonts w:ascii="Times New Roman" w:hAnsi="Times New Roman" w:cs="Times New Roman"/>
          <w:sz w:val="24"/>
          <w:szCs w:val="24"/>
        </w:rPr>
        <w:t>21</w:t>
      </w:r>
      <w:r w:rsidRPr="00740A8D">
        <w:rPr>
          <w:rFonts w:ascii="Times New Roman" w:hAnsi="Times New Roman" w:cs="Times New Roman"/>
          <w:sz w:val="24"/>
          <w:szCs w:val="24"/>
        </w:rPr>
        <w:t xml:space="preserve"> posesji), wszystkie</w:t>
      </w:r>
      <w:r w:rsidRPr="00B917FE">
        <w:rPr>
          <w:rFonts w:ascii="Times New Roman" w:hAnsi="Times New Roman" w:cs="Times New Roman"/>
          <w:sz w:val="24"/>
          <w:szCs w:val="24"/>
        </w:rPr>
        <w:t xml:space="preserve"> gospodarstwa domowe zobowiązane są do prowadzenia segregacji odpadów,</w:t>
      </w:r>
    </w:p>
    <w:p w:rsidR="00E07367" w:rsidRPr="00B917FE" w:rsidRDefault="00E07367" w:rsidP="004C5828">
      <w:pPr>
        <w:numPr>
          <w:ilvl w:val="0"/>
          <w:numId w:val="23"/>
        </w:numPr>
        <w:spacing w:after="120" w:line="280" w:lineRule="atLeast"/>
        <w:jc w:val="both"/>
        <w:rPr>
          <w:rFonts w:ascii="Times New Roman" w:hAnsi="Times New Roman" w:cs="Times New Roman"/>
          <w:sz w:val="24"/>
          <w:szCs w:val="24"/>
        </w:rPr>
      </w:pPr>
      <w:r w:rsidRPr="00B917FE">
        <w:rPr>
          <w:rFonts w:ascii="Times New Roman" w:hAnsi="Times New Roman" w:cs="Times New Roman"/>
          <w:sz w:val="24"/>
          <w:szCs w:val="24"/>
        </w:rPr>
        <w:t>ilość pojemników i worków:</w:t>
      </w:r>
    </w:p>
    <w:p w:rsidR="00E07367" w:rsidRPr="00B917FE" w:rsidRDefault="00E07367" w:rsidP="003C7959">
      <w:pPr>
        <w:autoSpaceDE w:val="0"/>
        <w:spacing w:after="120" w:line="280" w:lineRule="atLeast"/>
        <w:jc w:val="both"/>
        <w:rPr>
          <w:rFonts w:ascii="Times New Roman" w:hAnsi="Times New Roman" w:cs="Times New Roman"/>
          <w:sz w:val="24"/>
          <w:szCs w:val="24"/>
        </w:rPr>
      </w:pPr>
    </w:p>
    <w:p w:rsidR="00E07367" w:rsidRPr="00B917FE" w:rsidRDefault="00E07367" w:rsidP="000D1F13">
      <w:pPr>
        <w:numPr>
          <w:ilvl w:val="0"/>
          <w:numId w:val="20"/>
        </w:numPr>
        <w:autoSpaceDE w:val="0"/>
        <w:spacing w:after="120" w:line="280" w:lineRule="atLeast"/>
        <w:jc w:val="both"/>
        <w:rPr>
          <w:rFonts w:ascii="Times New Roman" w:hAnsi="Times New Roman" w:cs="Times New Roman"/>
          <w:sz w:val="24"/>
          <w:szCs w:val="24"/>
        </w:rPr>
      </w:pPr>
      <w:r w:rsidRPr="00B917FE">
        <w:rPr>
          <w:rFonts w:ascii="Times New Roman" w:hAnsi="Times New Roman" w:cs="Times New Roman"/>
          <w:b/>
          <w:bCs/>
          <w:sz w:val="24"/>
          <w:szCs w:val="24"/>
          <w:u w:val="single"/>
        </w:rPr>
        <w:t>Zabudowa jednorodzinna i wielorodzinna, gdzie liczba lokali nie przekracza 10</w:t>
      </w:r>
    </w:p>
    <w:p w:rsidR="00E07367" w:rsidRPr="00B917FE" w:rsidRDefault="00E07367" w:rsidP="006B3C0D">
      <w:pPr>
        <w:spacing w:after="120" w:line="280" w:lineRule="atLeast"/>
        <w:jc w:val="both"/>
        <w:rPr>
          <w:rFonts w:ascii="Times New Roman" w:hAnsi="Times New Roman" w:cs="Times New Roman"/>
          <w:b/>
          <w:bCs/>
          <w:sz w:val="24"/>
          <w:szCs w:val="24"/>
        </w:rPr>
      </w:pPr>
      <w:r w:rsidRPr="00B917FE">
        <w:rPr>
          <w:rFonts w:ascii="Times New Roman" w:hAnsi="Times New Roman" w:cs="Times New Roman"/>
          <w:b/>
          <w:bCs/>
          <w:sz w:val="24"/>
          <w:szCs w:val="24"/>
        </w:rPr>
        <w:t>Ilość pojemników na odpady zmieszane – zabudowa jednorodzinna i wielorodzinna, gdzie liczba lokali nie przekracza 10 (stan na 3</w:t>
      </w:r>
      <w:r>
        <w:rPr>
          <w:rFonts w:ascii="Times New Roman" w:hAnsi="Times New Roman" w:cs="Times New Roman"/>
          <w:b/>
          <w:bCs/>
          <w:sz w:val="24"/>
          <w:szCs w:val="24"/>
        </w:rPr>
        <w:t>0</w:t>
      </w:r>
      <w:r w:rsidRPr="00B917FE">
        <w:rPr>
          <w:rFonts w:ascii="Times New Roman" w:hAnsi="Times New Roman" w:cs="Times New Roman"/>
          <w:b/>
          <w:bCs/>
          <w:sz w:val="24"/>
          <w:szCs w:val="24"/>
        </w:rPr>
        <w:t>.0</w:t>
      </w:r>
      <w:r>
        <w:rPr>
          <w:rFonts w:ascii="Times New Roman" w:hAnsi="Times New Roman" w:cs="Times New Roman"/>
          <w:b/>
          <w:bCs/>
          <w:sz w:val="24"/>
          <w:szCs w:val="24"/>
        </w:rPr>
        <w:t>6</w:t>
      </w:r>
      <w:r w:rsidRPr="00B917FE">
        <w:rPr>
          <w:rFonts w:ascii="Times New Roman" w:hAnsi="Times New Roman" w:cs="Times New Roman"/>
          <w:b/>
          <w:bCs/>
          <w:sz w:val="24"/>
          <w:szCs w:val="24"/>
        </w:rPr>
        <w:t>.202</w:t>
      </w:r>
      <w:r>
        <w:rPr>
          <w:rFonts w:ascii="Times New Roman" w:hAnsi="Times New Roman" w:cs="Times New Roman"/>
          <w:b/>
          <w:bCs/>
          <w:sz w:val="24"/>
          <w:szCs w:val="24"/>
        </w:rPr>
        <w:t>1</w:t>
      </w:r>
      <w:r w:rsidRPr="00B917FE">
        <w:rPr>
          <w:rFonts w:ascii="Times New Roman" w:hAnsi="Times New Roman" w:cs="Times New Roman"/>
          <w:b/>
          <w:bCs/>
          <w:sz w:val="24"/>
          <w:szCs w:val="24"/>
        </w:rPr>
        <w:t xml:space="preserve"> r.)</w:t>
      </w:r>
    </w:p>
    <w:tbl>
      <w:tblPr>
        <w:tblW w:w="5000" w:type="pct"/>
        <w:jc w:val="center"/>
        <w:tblLook w:val="0000"/>
      </w:tblPr>
      <w:tblGrid>
        <w:gridCol w:w="2366"/>
        <w:gridCol w:w="2366"/>
        <w:gridCol w:w="2277"/>
        <w:gridCol w:w="2277"/>
      </w:tblGrid>
      <w:tr w:rsidR="00E07367" w:rsidRPr="00B917FE">
        <w:trPr>
          <w:jc w:val="center"/>
        </w:trPr>
        <w:tc>
          <w:tcPr>
            <w:tcW w:w="5000" w:type="pct"/>
            <w:gridSpan w:val="4"/>
            <w:tcBorders>
              <w:top w:val="single" w:sz="4" w:space="0" w:color="000000"/>
              <w:left w:val="single" w:sz="4" w:space="0" w:color="000000"/>
              <w:bottom w:val="single" w:sz="4" w:space="0" w:color="000000"/>
              <w:right w:val="single" w:sz="4" w:space="0" w:color="000000"/>
            </w:tcBorders>
          </w:tcPr>
          <w:p w:rsidR="00E07367" w:rsidRPr="00B917FE" w:rsidRDefault="00E07367" w:rsidP="00741812">
            <w:pPr>
              <w:spacing w:after="0" w:line="280" w:lineRule="atLeast"/>
              <w:jc w:val="center"/>
              <w:rPr>
                <w:rFonts w:ascii="Times New Roman" w:hAnsi="Times New Roman" w:cs="Times New Roman"/>
                <w:sz w:val="24"/>
                <w:szCs w:val="24"/>
              </w:rPr>
            </w:pPr>
            <w:r w:rsidRPr="00B917FE">
              <w:rPr>
                <w:rFonts w:ascii="Times New Roman" w:hAnsi="Times New Roman" w:cs="Times New Roman"/>
                <w:b/>
                <w:bCs/>
                <w:sz w:val="24"/>
                <w:szCs w:val="24"/>
              </w:rPr>
              <w:t>Ilość nieruchomości - 12</w:t>
            </w:r>
            <w:r>
              <w:rPr>
                <w:rFonts w:ascii="Times New Roman" w:hAnsi="Times New Roman" w:cs="Times New Roman"/>
                <w:b/>
                <w:bCs/>
                <w:sz w:val="24"/>
                <w:szCs w:val="24"/>
              </w:rPr>
              <w:t>06</w:t>
            </w:r>
          </w:p>
        </w:tc>
      </w:tr>
      <w:tr w:rsidR="00E07367" w:rsidRPr="00B917FE">
        <w:trPr>
          <w:jc w:val="center"/>
        </w:trPr>
        <w:tc>
          <w:tcPr>
            <w:tcW w:w="2548" w:type="pct"/>
            <w:gridSpan w:val="2"/>
            <w:tcBorders>
              <w:top w:val="single" w:sz="4" w:space="0" w:color="000000"/>
              <w:left w:val="single" w:sz="4" w:space="0" w:color="000000"/>
              <w:bottom w:val="single" w:sz="4" w:space="0" w:color="000000"/>
            </w:tcBorders>
          </w:tcPr>
          <w:p w:rsidR="00E07367" w:rsidRPr="00B917FE" w:rsidRDefault="00E07367" w:rsidP="00741812">
            <w:pPr>
              <w:spacing w:after="0" w:line="280" w:lineRule="atLeast"/>
              <w:jc w:val="center"/>
              <w:rPr>
                <w:rFonts w:ascii="Times New Roman" w:hAnsi="Times New Roman" w:cs="Times New Roman"/>
                <w:sz w:val="24"/>
                <w:szCs w:val="24"/>
              </w:rPr>
            </w:pPr>
            <w:r w:rsidRPr="00B917FE">
              <w:rPr>
                <w:rFonts w:ascii="Times New Roman" w:hAnsi="Times New Roman" w:cs="Times New Roman"/>
                <w:sz w:val="24"/>
                <w:szCs w:val="24"/>
              </w:rPr>
              <w:t>zamieszkanie całoroczne</w:t>
            </w:r>
          </w:p>
        </w:tc>
        <w:tc>
          <w:tcPr>
            <w:tcW w:w="2452" w:type="pct"/>
            <w:gridSpan w:val="2"/>
            <w:tcBorders>
              <w:top w:val="single" w:sz="4" w:space="0" w:color="000000"/>
              <w:left w:val="single" w:sz="4" w:space="0" w:color="000000"/>
              <w:bottom w:val="single" w:sz="4" w:space="0" w:color="000000"/>
              <w:right w:val="single" w:sz="4" w:space="0" w:color="000000"/>
            </w:tcBorders>
          </w:tcPr>
          <w:p w:rsidR="00E07367" w:rsidRPr="00B917FE" w:rsidRDefault="00E07367" w:rsidP="00741812">
            <w:pPr>
              <w:spacing w:after="0" w:line="280" w:lineRule="atLeast"/>
              <w:jc w:val="center"/>
              <w:rPr>
                <w:rFonts w:ascii="Times New Roman" w:hAnsi="Times New Roman" w:cs="Times New Roman"/>
                <w:sz w:val="24"/>
                <w:szCs w:val="24"/>
              </w:rPr>
            </w:pPr>
            <w:r w:rsidRPr="00B917FE">
              <w:rPr>
                <w:rFonts w:ascii="Times New Roman" w:hAnsi="Times New Roman" w:cs="Times New Roman"/>
                <w:sz w:val="24"/>
                <w:szCs w:val="24"/>
              </w:rPr>
              <w:t>zamieszkanie sezonowe</w:t>
            </w:r>
          </w:p>
        </w:tc>
      </w:tr>
      <w:tr w:rsidR="00E07367" w:rsidRPr="00B917FE">
        <w:trPr>
          <w:jc w:val="center"/>
        </w:trPr>
        <w:tc>
          <w:tcPr>
            <w:tcW w:w="1274" w:type="pct"/>
            <w:tcBorders>
              <w:top w:val="single" w:sz="4" w:space="0" w:color="000000"/>
              <w:left w:val="single" w:sz="4" w:space="0" w:color="000000"/>
              <w:bottom w:val="single" w:sz="4" w:space="0" w:color="000000"/>
            </w:tcBorders>
          </w:tcPr>
          <w:p w:rsidR="00E07367" w:rsidRPr="00B917FE" w:rsidRDefault="00E07367" w:rsidP="00741812">
            <w:pPr>
              <w:spacing w:after="0" w:line="280" w:lineRule="atLeast"/>
              <w:jc w:val="center"/>
              <w:rPr>
                <w:rFonts w:ascii="Times New Roman" w:hAnsi="Times New Roman" w:cs="Times New Roman"/>
                <w:sz w:val="24"/>
                <w:szCs w:val="24"/>
              </w:rPr>
            </w:pPr>
            <w:r w:rsidRPr="00B917FE">
              <w:rPr>
                <w:rFonts w:ascii="Times New Roman" w:hAnsi="Times New Roman" w:cs="Times New Roman"/>
                <w:sz w:val="24"/>
                <w:szCs w:val="24"/>
              </w:rPr>
              <w:t>do 4 os.</w:t>
            </w:r>
          </w:p>
        </w:tc>
        <w:tc>
          <w:tcPr>
            <w:tcW w:w="1274" w:type="pct"/>
            <w:tcBorders>
              <w:top w:val="single" w:sz="4" w:space="0" w:color="000000"/>
              <w:left w:val="single" w:sz="4" w:space="0" w:color="000000"/>
              <w:bottom w:val="single" w:sz="4" w:space="0" w:color="000000"/>
            </w:tcBorders>
          </w:tcPr>
          <w:p w:rsidR="00E07367" w:rsidRPr="00B917FE" w:rsidRDefault="00E07367" w:rsidP="00741812">
            <w:pPr>
              <w:spacing w:after="0" w:line="280" w:lineRule="atLeast"/>
              <w:jc w:val="center"/>
              <w:rPr>
                <w:rFonts w:ascii="Times New Roman" w:hAnsi="Times New Roman" w:cs="Times New Roman"/>
                <w:sz w:val="24"/>
                <w:szCs w:val="24"/>
              </w:rPr>
            </w:pPr>
            <w:r w:rsidRPr="00B917FE">
              <w:rPr>
                <w:rFonts w:ascii="Times New Roman" w:hAnsi="Times New Roman" w:cs="Times New Roman"/>
                <w:sz w:val="24"/>
                <w:szCs w:val="24"/>
              </w:rPr>
              <w:t>5 os. i powyżej</w:t>
            </w:r>
          </w:p>
        </w:tc>
        <w:tc>
          <w:tcPr>
            <w:tcW w:w="1226" w:type="pct"/>
            <w:tcBorders>
              <w:top w:val="single" w:sz="4" w:space="0" w:color="000000"/>
              <w:left w:val="single" w:sz="4" w:space="0" w:color="000000"/>
              <w:bottom w:val="single" w:sz="4" w:space="0" w:color="000000"/>
              <w:right w:val="single" w:sz="4" w:space="0" w:color="000000"/>
            </w:tcBorders>
          </w:tcPr>
          <w:p w:rsidR="00E07367" w:rsidRPr="00B917FE" w:rsidRDefault="00E07367" w:rsidP="00741812">
            <w:pPr>
              <w:spacing w:after="0" w:line="280" w:lineRule="atLeast"/>
              <w:jc w:val="center"/>
              <w:rPr>
                <w:rFonts w:ascii="Times New Roman" w:hAnsi="Times New Roman" w:cs="Times New Roman"/>
                <w:sz w:val="24"/>
                <w:szCs w:val="24"/>
              </w:rPr>
            </w:pPr>
            <w:r w:rsidRPr="00B917FE">
              <w:rPr>
                <w:rFonts w:ascii="Times New Roman" w:hAnsi="Times New Roman" w:cs="Times New Roman"/>
                <w:sz w:val="24"/>
                <w:szCs w:val="24"/>
              </w:rPr>
              <w:t>do 4 os.</w:t>
            </w:r>
          </w:p>
        </w:tc>
        <w:tc>
          <w:tcPr>
            <w:tcW w:w="1226" w:type="pct"/>
            <w:tcBorders>
              <w:top w:val="single" w:sz="4" w:space="0" w:color="000000"/>
              <w:left w:val="single" w:sz="4" w:space="0" w:color="000000"/>
              <w:bottom w:val="single" w:sz="4" w:space="0" w:color="000000"/>
              <w:right w:val="single" w:sz="4" w:space="0" w:color="000000"/>
            </w:tcBorders>
          </w:tcPr>
          <w:p w:rsidR="00E07367" w:rsidRPr="00B917FE" w:rsidRDefault="00E07367" w:rsidP="00741812">
            <w:pPr>
              <w:spacing w:after="0" w:line="280" w:lineRule="atLeast"/>
              <w:jc w:val="center"/>
              <w:rPr>
                <w:rFonts w:ascii="Times New Roman" w:hAnsi="Times New Roman" w:cs="Times New Roman"/>
                <w:sz w:val="24"/>
                <w:szCs w:val="24"/>
              </w:rPr>
            </w:pPr>
            <w:r w:rsidRPr="00B917FE">
              <w:rPr>
                <w:rFonts w:ascii="Times New Roman" w:hAnsi="Times New Roman" w:cs="Times New Roman"/>
                <w:sz w:val="24"/>
                <w:szCs w:val="24"/>
              </w:rPr>
              <w:t>powyżej 5 os.</w:t>
            </w:r>
          </w:p>
        </w:tc>
      </w:tr>
      <w:tr w:rsidR="00E07367" w:rsidRPr="00B917FE">
        <w:trPr>
          <w:jc w:val="center"/>
        </w:trPr>
        <w:tc>
          <w:tcPr>
            <w:tcW w:w="1274" w:type="pct"/>
            <w:tcBorders>
              <w:top w:val="single" w:sz="4" w:space="0" w:color="000000"/>
              <w:left w:val="single" w:sz="4" w:space="0" w:color="000000"/>
              <w:bottom w:val="single" w:sz="4" w:space="0" w:color="000000"/>
            </w:tcBorders>
            <w:vAlign w:val="center"/>
          </w:tcPr>
          <w:p w:rsidR="00E07367" w:rsidRPr="00B917FE" w:rsidRDefault="00E07367" w:rsidP="00741812">
            <w:pPr>
              <w:spacing w:after="0" w:line="280" w:lineRule="atLeast"/>
              <w:jc w:val="center"/>
              <w:rPr>
                <w:rFonts w:ascii="Times New Roman" w:hAnsi="Times New Roman" w:cs="Times New Roman"/>
                <w:sz w:val="24"/>
                <w:szCs w:val="24"/>
              </w:rPr>
            </w:pPr>
            <w:r w:rsidRPr="00B917FE">
              <w:rPr>
                <w:rFonts w:ascii="Times New Roman" w:hAnsi="Times New Roman" w:cs="Times New Roman"/>
                <w:sz w:val="24"/>
                <w:szCs w:val="24"/>
              </w:rPr>
              <w:t>1 pojemnik 120 l</w:t>
            </w:r>
          </w:p>
        </w:tc>
        <w:tc>
          <w:tcPr>
            <w:tcW w:w="1274" w:type="pct"/>
            <w:tcBorders>
              <w:top w:val="single" w:sz="4" w:space="0" w:color="000000"/>
              <w:left w:val="single" w:sz="4" w:space="0" w:color="000000"/>
              <w:bottom w:val="single" w:sz="4" w:space="0" w:color="000000"/>
            </w:tcBorders>
            <w:vAlign w:val="center"/>
          </w:tcPr>
          <w:p w:rsidR="00E07367" w:rsidRPr="00B917FE" w:rsidRDefault="00E07367" w:rsidP="00741812">
            <w:pPr>
              <w:spacing w:after="0" w:line="280" w:lineRule="atLeast"/>
              <w:jc w:val="center"/>
              <w:rPr>
                <w:rFonts w:ascii="Times New Roman" w:hAnsi="Times New Roman" w:cs="Times New Roman"/>
                <w:sz w:val="24"/>
                <w:szCs w:val="24"/>
              </w:rPr>
            </w:pPr>
            <w:r w:rsidRPr="00B917FE">
              <w:rPr>
                <w:rFonts w:ascii="Times New Roman" w:hAnsi="Times New Roman" w:cs="Times New Roman"/>
                <w:sz w:val="24"/>
                <w:szCs w:val="24"/>
              </w:rPr>
              <w:t>1 pojemnik 240 l</w:t>
            </w:r>
          </w:p>
        </w:tc>
        <w:tc>
          <w:tcPr>
            <w:tcW w:w="1226" w:type="pct"/>
            <w:tcBorders>
              <w:top w:val="single" w:sz="4" w:space="0" w:color="000000"/>
              <w:left w:val="single" w:sz="4" w:space="0" w:color="000000"/>
              <w:bottom w:val="single" w:sz="4" w:space="0" w:color="000000"/>
              <w:right w:val="single" w:sz="4" w:space="0" w:color="000000"/>
            </w:tcBorders>
          </w:tcPr>
          <w:p w:rsidR="00E07367" w:rsidRPr="00B917FE" w:rsidRDefault="00E07367" w:rsidP="00741812">
            <w:pPr>
              <w:spacing w:after="0" w:line="280" w:lineRule="atLeast"/>
              <w:jc w:val="center"/>
              <w:rPr>
                <w:rFonts w:ascii="Times New Roman" w:hAnsi="Times New Roman" w:cs="Times New Roman"/>
                <w:sz w:val="24"/>
                <w:szCs w:val="24"/>
              </w:rPr>
            </w:pPr>
            <w:r w:rsidRPr="00B917FE">
              <w:rPr>
                <w:rFonts w:ascii="Times New Roman" w:hAnsi="Times New Roman" w:cs="Times New Roman"/>
                <w:sz w:val="24"/>
                <w:szCs w:val="24"/>
              </w:rPr>
              <w:t>1 pojemnik 120 l</w:t>
            </w:r>
          </w:p>
        </w:tc>
        <w:tc>
          <w:tcPr>
            <w:tcW w:w="1226" w:type="pct"/>
            <w:tcBorders>
              <w:top w:val="single" w:sz="4" w:space="0" w:color="000000"/>
              <w:left w:val="single" w:sz="4" w:space="0" w:color="000000"/>
              <w:bottom w:val="single" w:sz="4" w:space="0" w:color="000000"/>
              <w:right w:val="single" w:sz="4" w:space="0" w:color="000000"/>
            </w:tcBorders>
          </w:tcPr>
          <w:p w:rsidR="00E07367" w:rsidRPr="00B917FE" w:rsidRDefault="00E07367" w:rsidP="00741812">
            <w:pPr>
              <w:spacing w:after="0" w:line="280" w:lineRule="atLeast"/>
              <w:jc w:val="center"/>
              <w:rPr>
                <w:rFonts w:ascii="Times New Roman" w:hAnsi="Times New Roman" w:cs="Times New Roman"/>
                <w:sz w:val="24"/>
                <w:szCs w:val="24"/>
              </w:rPr>
            </w:pPr>
            <w:r w:rsidRPr="00B917FE">
              <w:rPr>
                <w:rFonts w:ascii="Times New Roman" w:hAnsi="Times New Roman" w:cs="Times New Roman"/>
                <w:sz w:val="24"/>
                <w:szCs w:val="24"/>
              </w:rPr>
              <w:t>1 pojemnik 240 l</w:t>
            </w:r>
          </w:p>
        </w:tc>
      </w:tr>
      <w:tr w:rsidR="00E07367" w:rsidRPr="00B917FE">
        <w:trPr>
          <w:jc w:val="center"/>
        </w:trPr>
        <w:tc>
          <w:tcPr>
            <w:tcW w:w="1274" w:type="pct"/>
            <w:tcBorders>
              <w:top w:val="single" w:sz="4" w:space="0" w:color="000000"/>
              <w:left w:val="single" w:sz="4" w:space="0" w:color="000000"/>
              <w:bottom w:val="single" w:sz="4" w:space="0" w:color="000000"/>
            </w:tcBorders>
          </w:tcPr>
          <w:p w:rsidR="00E07367" w:rsidRPr="00B917FE" w:rsidRDefault="00E07367" w:rsidP="00741812">
            <w:pPr>
              <w:spacing w:after="0" w:line="280" w:lineRule="atLeast"/>
              <w:jc w:val="center"/>
              <w:rPr>
                <w:rFonts w:ascii="Times New Roman" w:hAnsi="Times New Roman" w:cs="Times New Roman"/>
                <w:sz w:val="24"/>
                <w:szCs w:val="24"/>
              </w:rPr>
            </w:pPr>
            <w:r w:rsidRPr="00B917FE">
              <w:rPr>
                <w:rFonts w:ascii="Times New Roman" w:hAnsi="Times New Roman" w:cs="Times New Roman"/>
                <w:sz w:val="24"/>
                <w:szCs w:val="24"/>
              </w:rPr>
              <w:t>10</w:t>
            </w:r>
            <w:r>
              <w:rPr>
                <w:rFonts w:ascii="Times New Roman" w:hAnsi="Times New Roman" w:cs="Times New Roman"/>
                <w:sz w:val="24"/>
                <w:szCs w:val="24"/>
              </w:rPr>
              <w:t>26</w:t>
            </w:r>
            <w:r w:rsidRPr="00B917FE">
              <w:rPr>
                <w:rFonts w:ascii="Times New Roman" w:hAnsi="Times New Roman" w:cs="Times New Roman"/>
                <w:sz w:val="24"/>
                <w:szCs w:val="24"/>
              </w:rPr>
              <w:t xml:space="preserve"> szt.</w:t>
            </w:r>
          </w:p>
        </w:tc>
        <w:tc>
          <w:tcPr>
            <w:tcW w:w="1274" w:type="pct"/>
            <w:tcBorders>
              <w:top w:val="single" w:sz="4" w:space="0" w:color="000000"/>
              <w:left w:val="single" w:sz="4" w:space="0" w:color="000000"/>
              <w:bottom w:val="single" w:sz="4" w:space="0" w:color="000000"/>
            </w:tcBorders>
          </w:tcPr>
          <w:p w:rsidR="00E07367" w:rsidRPr="00B917FE" w:rsidRDefault="00E07367" w:rsidP="00741812">
            <w:pPr>
              <w:spacing w:after="0" w:line="280" w:lineRule="atLeast"/>
              <w:jc w:val="center"/>
              <w:rPr>
                <w:rFonts w:ascii="Times New Roman" w:hAnsi="Times New Roman" w:cs="Times New Roman"/>
                <w:sz w:val="24"/>
                <w:szCs w:val="24"/>
              </w:rPr>
            </w:pPr>
            <w:r w:rsidRPr="00B917FE">
              <w:rPr>
                <w:rFonts w:ascii="Times New Roman" w:hAnsi="Times New Roman" w:cs="Times New Roman"/>
                <w:sz w:val="24"/>
                <w:szCs w:val="24"/>
              </w:rPr>
              <w:t>6</w:t>
            </w:r>
            <w:r>
              <w:rPr>
                <w:rFonts w:ascii="Times New Roman" w:hAnsi="Times New Roman" w:cs="Times New Roman"/>
                <w:sz w:val="24"/>
                <w:szCs w:val="24"/>
              </w:rPr>
              <w:t>6</w:t>
            </w:r>
            <w:r w:rsidRPr="00B917FE">
              <w:rPr>
                <w:rFonts w:ascii="Times New Roman" w:hAnsi="Times New Roman" w:cs="Times New Roman"/>
                <w:sz w:val="24"/>
                <w:szCs w:val="24"/>
              </w:rPr>
              <w:t xml:space="preserve"> szt.</w:t>
            </w:r>
          </w:p>
        </w:tc>
        <w:tc>
          <w:tcPr>
            <w:tcW w:w="1226" w:type="pct"/>
            <w:tcBorders>
              <w:top w:val="single" w:sz="4" w:space="0" w:color="000000"/>
              <w:left w:val="single" w:sz="4" w:space="0" w:color="000000"/>
              <w:bottom w:val="single" w:sz="4" w:space="0" w:color="000000"/>
              <w:right w:val="single" w:sz="4" w:space="0" w:color="000000"/>
            </w:tcBorders>
          </w:tcPr>
          <w:p w:rsidR="00E07367" w:rsidRPr="00B917FE" w:rsidRDefault="00E07367" w:rsidP="00741812">
            <w:pPr>
              <w:spacing w:after="0" w:line="280" w:lineRule="atLeast"/>
              <w:jc w:val="center"/>
              <w:rPr>
                <w:rFonts w:ascii="Times New Roman" w:hAnsi="Times New Roman" w:cs="Times New Roman"/>
                <w:sz w:val="24"/>
                <w:szCs w:val="24"/>
              </w:rPr>
            </w:pPr>
            <w:r>
              <w:rPr>
                <w:rFonts w:ascii="Times New Roman" w:hAnsi="Times New Roman" w:cs="Times New Roman"/>
                <w:sz w:val="24"/>
                <w:szCs w:val="24"/>
              </w:rPr>
              <w:t>121</w:t>
            </w:r>
            <w:r w:rsidRPr="00B917FE">
              <w:rPr>
                <w:rFonts w:ascii="Times New Roman" w:hAnsi="Times New Roman" w:cs="Times New Roman"/>
                <w:sz w:val="24"/>
                <w:szCs w:val="24"/>
              </w:rPr>
              <w:t xml:space="preserve"> szt.</w:t>
            </w:r>
          </w:p>
        </w:tc>
        <w:tc>
          <w:tcPr>
            <w:tcW w:w="1226" w:type="pct"/>
            <w:tcBorders>
              <w:top w:val="single" w:sz="4" w:space="0" w:color="000000"/>
              <w:left w:val="single" w:sz="4" w:space="0" w:color="000000"/>
              <w:bottom w:val="single" w:sz="4" w:space="0" w:color="000000"/>
              <w:right w:val="single" w:sz="4" w:space="0" w:color="000000"/>
            </w:tcBorders>
          </w:tcPr>
          <w:p w:rsidR="00E07367" w:rsidRPr="00B917FE" w:rsidRDefault="00E07367" w:rsidP="00741812">
            <w:pPr>
              <w:spacing w:after="0" w:line="280" w:lineRule="atLeast"/>
              <w:jc w:val="center"/>
              <w:rPr>
                <w:rFonts w:ascii="Times New Roman" w:hAnsi="Times New Roman" w:cs="Times New Roman"/>
                <w:sz w:val="24"/>
                <w:szCs w:val="24"/>
              </w:rPr>
            </w:pPr>
            <w:r>
              <w:rPr>
                <w:rFonts w:ascii="Times New Roman" w:hAnsi="Times New Roman" w:cs="Times New Roman"/>
                <w:sz w:val="24"/>
                <w:szCs w:val="24"/>
              </w:rPr>
              <w:t>0</w:t>
            </w:r>
            <w:r w:rsidRPr="00B917FE">
              <w:rPr>
                <w:rFonts w:ascii="Times New Roman" w:hAnsi="Times New Roman" w:cs="Times New Roman"/>
                <w:sz w:val="24"/>
                <w:szCs w:val="24"/>
              </w:rPr>
              <w:t xml:space="preserve"> szt.</w:t>
            </w:r>
          </w:p>
        </w:tc>
      </w:tr>
    </w:tbl>
    <w:p w:rsidR="00E07367" w:rsidRPr="00B917FE" w:rsidRDefault="00E07367" w:rsidP="00A6173A">
      <w:pPr>
        <w:autoSpaceDE w:val="0"/>
        <w:spacing w:after="120" w:line="280" w:lineRule="atLeast"/>
        <w:jc w:val="both"/>
        <w:rPr>
          <w:rFonts w:ascii="Times New Roman" w:hAnsi="Times New Roman" w:cs="Times New Roman"/>
          <w:sz w:val="24"/>
          <w:szCs w:val="24"/>
        </w:rPr>
      </w:pPr>
    </w:p>
    <w:p w:rsidR="00E07367" w:rsidRPr="00B917FE" w:rsidRDefault="00E07367" w:rsidP="00A6173A">
      <w:pPr>
        <w:autoSpaceDE w:val="0"/>
        <w:spacing w:after="120" w:line="280" w:lineRule="atLeast"/>
        <w:jc w:val="both"/>
        <w:rPr>
          <w:rFonts w:ascii="Times New Roman" w:hAnsi="Times New Roman" w:cs="Times New Roman"/>
          <w:sz w:val="24"/>
          <w:szCs w:val="24"/>
        </w:rPr>
      </w:pPr>
      <w:r w:rsidRPr="00B917FE">
        <w:rPr>
          <w:rFonts w:ascii="Times New Roman" w:hAnsi="Times New Roman" w:cs="Times New Roman"/>
          <w:sz w:val="24"/>
          <w:szCs w:val="24"/>
        </w:rPr>
        <w:t xml:space="preserve">Dla celów ustalenia kosztów realizacji zamówienia w poniższych tabelach przedstawiono przybliżoną ilość worków poszczególnych rodzajów, w które byli zaopatrzeni mieszkańcy Gminy Orla w danym okresie: </w:t>
      </w:r>
    </w:p>
    <w:p w:rsidR="00E07367" w:rsidRPr="00B917FE" w:rsidRDefault="00E07367" w:rsidP="006F740D">
      <w:pPr>
        <w:suppressAutoHyphens w:val="0"/>
        <w:rPr>
          <w:rFonts w:ascii="Times New Roman" w:hAnsi="Times New Roman" w:cs="Times New Roman"/>
          <w:b/>
          <w:bCs/>
          <w:sz w:val="24"/>
          <w:szCs w:val="24"/>
          <w:lang w:eastAsia="en-US"/>
        </w:rPr>
      </w:pPr>
      <w:r>
        <w:rPr>
          <w:rFonts w:ascii="Times New Roman" w:hAnsi="Times New Roman" w:cs="Times New Roman"/>
          <w:b/>
          <w:bCs/>
          <w:sz w:val="24"/>
          <w:szCs w:val="24"/>
          <w:lang w:eastAsia="en-US"/>
        </w:rPr>
        <w:t>Szacunkowa i</w:t>
      </w:r>
      <w:r w:rsidRPr="00B917FE">
        <w:rPr>
          <w:rFonts w:ascii="Times New Roman" w:hAnsi="Times New Roman" w:cs="Times New Roman"/>
          <w:b/>
          <w:bCs/>
          <w:sz w:val="24"/>
          <w:szCs w:val="24"/>
          <w:lang w:eastAsia="en-US"/>
        </w:rPr>
        <w:t>lość worków na odpady zbierane selektywnie w okresie od stycznia do grudnia 20</w:t>
      </w:r>
      <w:r>
        <w:rPr>
          <w:rFonts w:ascii="Times New Roman" w:hAnsi="Times New Roman" w:cs="Times New Roman"/>
          <w:b/>
          <w:bCs/>
          <w:sz w:val="24"/>
          <w:szCs w:val="24"/>
          <w:lang w:eastAsia="en-US"/>
        </w:rPr>
        <w:t>20</w:t>
      </w:r>
      <w:r w:rsidRPr="00B917FE">
        <w:rPr>
          <w:rFonts w:ascii="Times New Roman" w:hAnsi="Times New Roman" w:cs="Times New Roman"/>
          <w:b/>
          <w:bCs/>
          <w:sz w:val="24"/>
          <w:szCs w:val="24"/>
          <w:lang w:eastAsia="en-US"/>
        </w:rPr>
        <w:t xml:space="preserve"> r.</w:t>
      </w:r>
    </w:p>
    <w:tbl>
      <w:tblPr>
        <w:tblW w:w="93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1"/>
        <w:gridCol w:w="1733"/>
        <w:gridCol w:w="1842"/>
        <w:gridCol w:w="1843"/>
        <w:gridCol w:w="1953"/>
      </w:tblGrid>
      <w:tr w:rsidR="00E07367" w:rsidRPr="00B917FE">
        <w:tc>
          <w:tcPr>
            <w:tcW w:w="9322" w:type="dxa"/>
            <w:gridSpan w:val="5"/>
          </w:tcPr>
          <w:p w:rsidR="00E07367" w:rsidRPr="00B917FE" w:rsidRDefault="00E07367" w:rsidP="000D1F13">
            <w:pPr>
              <w:suppressAutoHyphens w:val="0"/>
              <w:spacing w:after="0" w:line="240" w:lineRule="auto"/>
              <w:jc w:val="center"/>
              <w:rPr>
                <w:rFonts w:ascii="Times New Roman" w:hAnsi="Times New Roman" w:cs="Times New Roman"/>
                <w:b/>
                <w:bCs/>
                <w:sz w:val="24"/>
                <w:szCs w:val="24"/>
                <w:lang w:eastAsia="en-US"/>
              </w:rPr>
            </w:pPr>
          </w:p>
        </w:tc>
      </w:tr>
      <w:tr w:rsidR="00E07367" w:rsidRPr="00B917FE">
        <w:trPr>
          <w:trHeight w:val="1154"/>
        </w:trPr>
        <w:tc>
          <w:tcPr>
            <w:tcW w:w="1951" w:type="dxa"/>
          </w:tcPr>
          <w:p w:rsidR="00E07367" w:rsidRPr="00B917FE" w:rsidRDefault="00E07367" w:rsidP="000D1F13">
            <w:pPr>
              <w:suppressAutoHyphens w:val="0"/>
              <w:spacing w:after="0" w:line="240" w:lineRule="auto"/>
              <w:jc w:val="center"/>
              <w:rPr>
                <w:rFonts w:ascii="Times New Roman" w:hAnsi="Times New Roman" w:cs="Times New Roman"/>
                <w:sz w:val="24"/>
                <w:szCs w:val="24"/>
                <w:lang w:eastAsia="en-US"/>
              </w:rPr>
            </w:pPr>
            <w:r w:rsidRPr="00B917FE">
              <w:rPr>
                <w:rFonts w:ascii="Times New Roman" w:hAnsi="Times New Roman" w:cs="Times New Roman"/>
                <w:sz w:val="24"/>
                <w:szCs w:val="24"/>
                <w:lang w:eastAsia="en-US"/>
              </w:rPr>
              <w:t>Worki żółte 120 l</w:t>
            </w:r>
          </w:p>
          <w:p w:rsidR="00E07367" w:rsidRPr="00B917FE" w:rsidRDefault="00E07367" w:rsidP="000D1F13">
            <w:pPr>
              <w:suppressAutoHyphens w:val="0"/>
              <w:spacing w:after="0" w:line="240" w:lineRule="auto"/>
              <w:jc w:val="center"/>
              <w:rPr>
                <w:rFonts w:ascii="Times New Roman" w:hAnsi="Times New Roman" w:cs="Times New Roman"/>
                <w:sz w:val="24"/>
                <w:szCs w:val="24"/>
                <w:lang w:eastAsia="en-US"/>
              </w:rPr>
            </w:pPr>
            <w:r w:rsidRPr="00B917FE">
              <w:rPr>
                <w:rFonts w:ascii="Times New Roman" w:hAnsi="Times New Roman" w:cs="Times New Roman"/>
                <w:b/>
                <w:bCs/>
                <w:sz w:val="24"/>
                <w:szCs w:val="24"/>
                <w:lang w:eastAsia="en-US"/>
              </w:rPr>
              <w:t>,,METALE I TWORZYWA SZTUCZNE’’</w:t>
            </w:r>
          </w:p>
        </w:tc>
        <w:tc>
          <w:tcPr>
            <w:tcW w:w="1733" w:type="dxa"/>
          </w:tcPr>
          <w:p w:rsidR="00E07367" w:rsidRPr="00B917FE" w:rsidRDefault="00E07367" w:rsidP="000D1F13">
            <w:pPr>
              <w:suppressAutoHyphens w:val="0"/>
              <w:spacing w:after="0" w:line="240" w:lineRule="auto"/>
              <w:jc w:val="center"/>
              <w:rPr>
                <w:rFonts w:ascii="Times New Roman" w:hAnsi="Times New Roman" w:cs="Times New Roman"/>
                <w:sz w:val="24"/>
                <w:szCs w:val="24"/>
                <w:lang w:eastAsia="en-US"/>
              </w:rPr>
            </w:pPr>
            <w:r w:rsidRPr="00B917FE">
              <w:rPr>
                <w:rFonts w:ascii="Times New Roman" w:hAnsi="Times New Roman" w:cs="Times New Roman"/>
                <w:sz w:val="24"/>
                <w:szCs w:val="24"/>
                <w:lang w:eastAsia="en-US"/>
              </w:rPr>
              <w:t>Worki zielone 120 l</w:t>
            </w:r>
          </w:p>
          <w:p w:rsidR="00E07367" w:rsidRPr="00B917FE" w:rsidRDefault="00E07367" w:rsidP="000D1F13">
            <w:pPr>
              <w:suppressAutoHyphens w:val="0"/>
              <w:spacing w:after="0" w:line="240" w:lineRule="auto"/>
              <w:jc w:val="center"/>
              <w:rPr>
                <w:rFonts w:ascii="Times New Roman" w:hAnsi="Times New Roman" w:cs="Times New Roman"/>
                <w:b/>
                <w:bCs/>
                <w:sz w:val="24"/>
                <w:szCs w:val="24"/>
                <w:lang w:eastAsia="en-US"/>
              </w:rPr>
            </w:pPr>
            <w:r w:rsidRPr="00B917FE">
              <w:rPr>
                <w:rFonts w:ascii="Times New Roman" w:hAnsi="Times New Roman" w:cs="Times New Roman"/>
                <w:b/>
                <w:bCs/>
                <w:sz w:val="24"/>
                <w:szCs w:val="24"/>
                <w:lang w:eastAsia="en-US"/>
              </w:rPr>
              <w:t>”SZKŁO”</w:t>
            </w:r>
          </w:p>
        </w:tc>
        <w:tc>
          <w:tcPr>
            <w:tcW w:w="1842" w:type="dxa"/>
          </w:tcPr>
          <w:p w:rsidR="00E07367" w:rsidRPr="00B917FE" w:rsidRDefault="00E07367" w:rsidP="000D1F13">
            <w:pPr>
              <w:suppressAutoHyphens w:val="0"/>
              <w:spacing w:after="0" w:line="240" w:lineRule="auto"/>
              <w:jc w:val="center"/>
              <w:rPr>
                <w:rFonts w:ascii="Times New Roman" w:hAnsi="Times New Roman" w:cs="Times New Roman"/>
                <w:sz w:val="24"/>
                <w:szCs w:val="24"/>
                <w:lang w:eastAsia="en-US"/>
              </w:rPr>
            </w:pPr>
            <w:r w:rsidRPr="00B917FE">
              <w:rPr>
                <w:rFonts w:ascii="Times New Roman" w:hAnsi="Times New Roman" w:cs="Times New Roman"/>
                <w:sz w:val="24"/>
                <w:szCs w:val="24"/>
                <w:lang w:eastAsia="en-US"/>
              </w:rPr>
              <w:t>Worki niebieskie 120 l</w:t>
            </w:r>
          </w:p>
          <w:p w:rsidR="00E07367" w:rsidRPr="00B917FE" w:rsidRDefault="00E07367" w:rsidP="000D1F13">
            <w:pPr>
              <w:suppressAutoHyphens w:val="0"/>
              <w:spacing w:after="0" w:line="240" w:lineRule="auto"/>
              <w:jc w:val="center"/>
              <w:rPr>
                <w:rFonts w:ascii="Times New Roman" w:hAnsi="Times New Roman" w:cs="Times New Roman"/>
                <w:b/>
                <w:bCs/>
                <w:sz w:val="24"/>
                <w:szCs w:val="24"/>
                <w:lang w:eastAsia="en-US"/>
              </w:rPr>
            </w:pPr>
            <w:r w:rsidRPr="00B917FE">
              <w:rPr>
                <w:rFonts w:ascii="Times New Roman" w:hAnsi="Times New Roman" w:cs="Times New Roman"/>
                <w:b/>
                <w:bCs/>
                <w:sz w:val="24"/>
                <w:szCs w:val="24"/>
                <w:lang w:eastAsia="en-US"/>
              </w:rPr>
              <w:t>„PAPIER”</w:t>
            </w:r>
          </w:p>
        </w:tc>
        <w:tc>
          <w:tcPr>
            <w:tcW w:w="1843" w:type="dxa"/>
          </w:tcPr>
          <w:p w:rsidR="00E07367" w:rsidRPr="00B917FE" w:rsidRDefault="00E07367" w:rsidP="000D1F13">
            <w:pPr>
              <w:suppressAutoHyphens w:val="0"/>
              <w:spacing w:after="0" w:line="240" w:lineRule="auto"/>
              <w:jc w:val="center"/>
              <w:rPr>
                <w:rFonts w:ascii="Times New Roman" w:hAnsi="Times New Roman" w:cs="Times New Roman"/>
                <w:sz w:val="24"/>
                <w:szCs w:val="24"/>
                <w:lang w:eastAsia="en-US"/>
              </w:rPr>
            </w:pPr>
            <w:r w:rsidRPr="00B917FE">
              <w:rPr>
                <w:rFonts w:ascii="Times New Roman" w:hAnsi="Times New Roman" w:cs="Times New Roman"/>
                <w:sz w:val="24"/>
                <w:szCs w:val="24"/>
                <w:lang w:eastAsia="en-US"/>
              </w:rPr>
              <w:t>Worki brązowe 120 l</w:t>
            </w:r>
          </w:p>
          <w:p w:rsidR="00E07367" w:rsidRPr="00B917FE" w:rsidRDefault="00E07367" w:rsidP="000D1F13">
            <w:pPr>
              <w:suppressAutoHyphens w:val="0"/>
              <w:spacing w:after="0" w:line="240" w:lineRule="auto"/>
              <w:jc w:val="center"/>
              <w:rPr>
                <w:rFonts w:ascii="Times New Roman" w:hAnsi="Times New Roman" w:cs="Times New Roman"/>
                <w:b/>
                <w:bCs/>
                <w:sz w:val="24"/>
                <w:szCs w:val="24"/>
                <w:lang w:eastAsia="en-US"/>
              </w:rPr>
            </w:pPr>
            <w:r w:rsidRPr="00B917FE">
              <w:rPr>
                <w:rFonts w:ascii="Times New Roman" w:hAnsi="Times New Roman" w:cs="Times New Roman"/>
                <w:b/>
                <w:bCs/>
                <w:sz w:val="24"/>
                <w:szCs w:val="24"/>
                <w:lang w:eastAsia="en-US"/>
              </w:rPr>
              <w:t>„BIO”</w:t>
            </w:r>
          </w:p>
        </w:tc>
        <w:tc>
          <w:tcPr>
            <w:tcW w:w="1953" w:type="dxa"/>
          </w:tcPr>
          <w:p w:rsidR="00E07367" w:rsidRPr="00B917FE" w:rsidRDefault="00E07367" w:rsidP="000D1F13">
            <w:pPr>
              <w:suppressAutoHyphens w:val="0"/>
              <w:spacing w:after="0" w:line="240" w:lineRule="auto"/>
              <w:jc w:val="center"/>
              <w:rPr>
                <w:rFonts w:ascii="Times New Roman" w:hAnsi="Times New Roman" w:cs="Times New Roman"/>
                <w:sz w:val="24"/>
                <w:szCs w:val="24"/>
                <w:lang w:eastAsia="en-US"/>
              </w:rPr>
            </w:pPr>
            <w:r w:rsidRPr="00B917FE">
              <w:rPr>
                <w:rFonts w:ascii="Times New Roman" w:hAnsi="Times New Roman" w:cs="Times New Roman"/>
                <w:sz w:val="24"/>
                <w:szCs w:val="24"/>
                <w:lang w:eastAsia="en-US"/>
              </w:rPr>
              <w:t>Worki szare 120 l</w:t>
            </w:r>
          </w:p>
          <w:p w:rsidR="00E07367" w:rsidRPr="00B917FE" w:rsidRDefault="00E07367" w:rsidP="000D1F13">
            <w:pPr>
              <w:suppressAutoHyphens w:val="0"/>
              <w:spacing w:after="0" w:line="240" w:lineRule="auto"/>
              <w:jc w:val="center"/>
              <w:rPr>
                <w:rFonts w:ascii="Times New Roman" w:hAnsi="Times New Roman" w:cs="Times New Roman"/>
                <w:b/>
                <w:bCs/>
                <w:sz w:val="24"/>
                <w:szCs w:val="24"/>
                <w:lang w:eastAsia="en-US"/>
              </w:rPr>
            </w:pPr>
            <w:r w:rsidRPr="00B917FE">
              <w:rPr>
                <w:rFonts w:ascii="Times New Roman" w:hAnsi="Times New Roman" w:cs="Times New Roman"/>
                <w:sz w:val="24"/>
                <w:szCs w:val="24"/>
                <w:lang w:eastAsia="en-US"/>
              </w:rPr>
              <w:t>„</w:t>
            </w:r>
            <w:r w:rsidRPr="00B917FE">
              <w:rPr>
                <w:rFonts w:ascii="Times New Roman" w:hAnsi="Times New Roman" w:cs="Times New Roman"/>
                <w:b/>
                <w:bCs/>
                <w:sz w:val="24"/>
                <w:szCs w:val="24"/>
                <w:lang w:eastAsia="en-US"/>
              </w:rPr>
              <w:t>Popiół”</w:t>
            </w:r>
          </w:p>
        </w:tc>
      </w:tr>
      <w:tr w:rsidR="00E07367" w:rsidRPr="00B917FE">
        <w:tc>
          <w:tcPr>
            <w:tcW w:w="1951" w:type="dxa"/>
          </w:tcPr>
          <w:p w:rsidR="00E07367" w:rsidRPr="00B917FE" w:rsidRDefault="00E07367" w:rsidP="000D1F13">
            <w:pPr>
              <w:suppressAutoHyphens w:val="0"/>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29 112</w:t>
            </w:r>
          </w:p>
        </w:tc>
        <w:tc>
          <w:tcPr>
            <w:tcW w:w="1733" w:type="dxa"/>
          </w:tcPr>
          <w:p w:rsidR="00E07367" w:rsidRPr="00B917FE" w:rsidRDefault="00E07367" w:rsidP="000D1F13">
            <w:pPr>
              <w:suppressAutoHyphens w:val="0"/>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7 278</w:t>
            </w:r>
          </w:p>
        </w:tc>
        <w:tc>
          <w:tcPr>
            <w:tcW w:w="1842" w:type="dxa"/>
          </w:tcPr>
          <w:p w:rsidR="00E07367" w:rsidRPr="00B917FE" w:rsidRDefault="00E07367" w:rsidP="000D1F13">
            <w:pPr>
              <w:suppressAutoHyphens w:val="0"/>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4 852</w:t>
            </w:r>
          </w:p>
        </w:tc>
        <w:tc>
          <w:tcPr>
            <w:tcW w:w="1843" w:type="dxa"/>
          </w:tcPr>
          <w:p w:rsidR="00E07367" w:rsidRPr="00B917FE" w:rsidRDefault="00E07367" w:rsidP="000D1F13">
            <w:pPr>
              <w:suppressAutoHyphens w:val="0"/>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9 704</w:t>
            </w:r>
          </w:p>
        </w:tc>
        <w:tc>
          <w:tcPr>
            <w:tcW w:w="1953" w:type="dxa"/>
          </w:tcPr>
          <w:p w:rsidR="00E07367" w:rsidRPr="00B917FE" w:rsidRDefault="00E07367" w:rsidP="000D1F13">
            <w:pPr>
              <w:suppressAutoHyphens w:val="0"/>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4 852</w:t>
            </w:r>
          </w:p>
        </w:tc>
      </w:tr>
    </w:tbl>
    <w:p w:rsidR="00E07367" w:rsidRPr="00B917FE" w:rsidRDefault="00E07367" w:rsidP="006F740D">
      <w:pPr>
        <w:suppressAutoHyphens w:val="0"/>
        <w:jc w:val="center"/>
        <w:rPr>
          <w:rFonts w:ascii="Times New Roman" w:hAnsi="Times New Roman" w:cs="Times New Roman"/>
          <w:b/>
          <w:bCs/>
          <w:sz w:val="24"/>
          <w:szCs w:val="24"/>
          <w:lang w:eastAsia="en-US"/>
        </w:rPr>
      </w:pPr>
    </w:p>
    <w:p w:rsidR="00E07367" w:rsidRPr="00B917FE" w:rsidRDefault="00E07367" w:rsidP="006F740D">
      <w:pPr>
        <w:suppressAutoHyphens w:val="0"/>
        <w:rPr>
          <w:rFonts w:ascii="Times New Roman" w:hAnsi="Times New Roman" w:cs="Times New Roman"/>
          <w:b/>
          <w:bCs/>
          <w:sz w:val="24"/>
          <w:szCs w:val="24"/>
          <w:lang w:eastAsia="en-US"/>
        </w:rPr>
      </w:pPr>
      <w:r w:rsidRPr="00B917FE">
        <w:rPr>
          <w:rFonts w:ascii="Times New Roman" w:hAnsi="Times New Roman" w:cs="Times New Roman"/>
          <w:b/>
          <w:bCs/>
          <w:sz w:val="24"/>
          <w:szCs w:val="24"/>
          <w:lang w:eastAsia="en-US"/>
        </w:rPr>
        <w:t>Ilość worków na odpady zbierane selektywnie w okresie od stycznia do czerwca 202</w:t>
      </w:r>
      <w:r>
        <w:rPr>
          <w:rFonts w:ascii="Times New Roman" w:hAnsi="Times New Roman" w:cs="Times New Roman"/>
          <w:b/>
          <w:bCs/>
          <w:sz w:val="24"/>
          <w:szCs w:val="24"/>
          <w:lang w:eastAsia="en-US"/>
        </w:rPr>
        <w:t>1</w:t>
      </w:r>
      <w:r w:rsidRPr="00B917FE">
        <w:rPr>
          <w:rFonts w:ascii="Times New Roman" w:hAnsi="Times New Roman" w:cs="Times New Roman"/>
          <w:b/>
          <w:bCs/>
          <w:sz w:val="24"/>
          <w:szCs w:val="24"/>
          <w:lang w:eastAsia="en-US"/>
        </w:rPr>
        <w:t xml:space="preserve"> r.</w:t>
      </w:r>
    </w:p>
    <w:tbl>
      <w:tblPr>
        <w:tblW w:w="93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1"/>
        <w:gridCol w:w="1733"/>
        <w:gridCol w:w="1842"/>
        <w:gridCol w:w="1843"/>
        <w:gridCol w:w="1953"/>
      </w:tblGrid>
      <w:tr w:rsidR="00E07367" w:rsidRPr="00B917FE">
        <w:tc>
          <w:tcPr>
            <w:tcW w:w="9322" w:type="dxa"/>
            <w:gridSpan w:val="5"/>
          </w:tcPr>
          <w:p w:rsidR="00E07367" w:rsidRPr="00B917FE" w:rsidRDefault="00E07367" w:rsidP="000D1F13">
            <w:pPr>
              <w:suppressAutoHyphens w:val="0"/>
              <w:spacing w:after="0" w:line="240" w:lineRule="auto"/>
              <w:jc w:val="center"/>
              <w:rPr>
                <w:rFonts w:ascii="Times New Roman" w:hAnsi="Times New Roman" w:cs="Times New Roman"/>
                <w:b/>
                <w:bCs/>
                <w:sz w:val="24"/>
                <w:szCs w:val="24"/>
                <w:lang w:eastAsia="en-US"/>
              </w:rPr>
            </w:pPr>
          </w:p>
        </w:tc>
      </w:tr>
      <w:tr w:rsidR="00E07367" w:rsidRPr="00B917FE">
        <w:tc>
          <w:tcPr>
            <w:tcW w:w="1951" w:type="dxa"/>
          </w:tcPr>
          <w:p w:rsidR="00E07367" w:rsidRPr="00B917FE" w:rsidRDefault="00E07367" w:rsidP="002D4BBD">
            <w:pPr>
              <w:suppressAutoHyphens w:val="0"/>
              <w:spacing w:after="0" w:line="240" w:lineRule="auto"/>
              <w:jc w:val="center"/>
              <w:rPr>
                <w:rFonts w:ascii="Times New Roman" w:hAnsi="Times New Roman" w:cs="Times New Roman"/>
                <w:sz w:val="24"/>
                <w:szCs w:val="24"/>
                <w:lang w:eastAsia="en-US"/>
              </w:rPr>
            </w:pPr>
            <w:r w:rsidRPr="00B917FE">
              <w:rPr>
                <w:rFonts w:ascii="Times New Roman" w:hAnsi="Times New Roman" w:cs="Times New Roman"/>
                <w:sz w:val="24"/>
                <w:szCs w:val="24"/>
                <w:lang w:eastAsia="en-US"/>
              </w:rPr>
              <w:t>Worki żółte 120 l</w:t>
            </w:r>
          </w:p>
          <w:p w:rsidR="00E07367" w:rsidRPr="00B917FE" w:rsidRDefault="00E07367" w:rsidP="002D4BBD">
            <w:pPr>
              <w:suppressAutoHyphens w:val="0"/>
              <w:spacing w:after="0" w:line="240" w:lineRule="auto"/>
              <w:jc w:val="center"/>
              <w:rPr>
                <w:rFonts w:ascii="Times New Roman" w:hAnsi="Times New Roman" w:cs="Times New Roman"/>
                <w:b/>
                <w:bCs/>
                <w:sz w:val="24"/>
                <w:szCs w:val="24"/>
                <w:lang w:eastAsia="en-US"/>
              </w:rPr>
            </w:pPr>
            <w:r w:rsidRPr="00B917FE">
              <w:rPr>
                <w:rFonts w:ascii="Times New Roman" w:hAnsi="Times New Roman" w:cs="Times New Roman"/>
                <w:b/>
                <w:bCs/>
                <w:sz w:val="24"/>
                <w:szCs w:val="24"/>
                <w:lang w:eastAsia="en-US"/>
              </w:rPr>
              <w:t>,,METALE I TWORZYWA SZTUCZNE’’</w:t>
            </w:r>
          </w:p>
        </w:tc>
        <w:tc>
          <w:tcPr>
            <w:tcW w:w="1733" w:type="dxa"/>
          </w:tcPr>
          <w:p w:rsidR="00E07367" w:rsidRPr="00B917FE" w:rsidRDefault="00E07367" w:rsidP="002D4BBD">
            <w:pPr>
              <w:suppressAutoHyphens w:val="0"/>
              <w:spacing w:after="0" w:line="240" w:lineRule="auto"/>
              <w:jc w:val="center"/>
              <w:rPr>
                <w:rFonts w:ascii="Times New Roman" w:hAnsi="Times New Roman" w:cs="Times New Roman"/>
                <w:sz w:val="24"/>
                <w:szCs w:val="24"/>
                <w:lang w:eastAsia="en-US"/>
              </w:rPr>
            </w:pPr>
            <w:r w:rsidRPr="00B917FE">
              <w:rPr>
                <w:rFonts w:ascii="Times New Roman" w:hAnsi="Times New Roman" w:cs="Times New Roman"/>
                <w:sz w:val="24"/>
                <w:szCs w:val="24"/>
                <w:lang w:eastAsia="en-US"/>
              </w:rPr>
              <w:t>Worki zielone 120 l</w:t>
            </w:r>
          </w:p>
          <w:p w:rsidR="00E07367" w:rsidRPr="00B917FE" w:rsidRDefault="00E07367" w:rsidP="002D4BBD">
            <w:pPr>
              <w:suppressAutoHyphens w:val="0"/>
              <w:spacing w:after="0" w:line="240" w:lineRule="auto"/>
              <w:jc w:val="center"/>
              <w:rPr>
                <w:rFonts w:ascii="Times New Roman" w:hAnsi="Times New Roman" w:cs="Times New Roman"/>
                <w:b/>
                <w:bCs/>
                <w:sz w:val="24"/>
                <w:szCs w:val="24"/>
                <w:lang w:eastAsia="en-US"/>
              </w:rPr>
            </w:pPr>
            <w:r w:rsidRPr="00B917FE">
              <w:rPr>
                <w:rFonts w:ascii="Times New Roman" w:hAnsi="Times New Roman" w:cs="Times New Roman"/>
                <w:b/>
                <w:bCs/>
                <w:sz w:val="24"/>
                <w:szCs w:val="24"/>
                <w:lang w:eastAsia="en-US"/>
              </w:rPr>
              <w:t>”SZKŁO”</w:t>
            </w:r>
          </w:p>
        </w:tc>
        <w:tc>
          <w:tcPr>
            <w:tcW w:w="1842" w:type="dxa"/>
          </w:tcPr>
          <w:p w:rsidR="00E07367" w:rsidRPr="00B917FE" w:rsidRDefault="00E07367" w:rsidP="002D4BBD">
            <w:pPr>
              <w:suppressAutoHyphens w:val="0"/>
              <w:spacing w:after="0" w:line="240" w:lineRule="auto"/>
              <w:jc w:val="center"/>
              <w:rPr>
                <w:rFonts w:ascii="Times New Roman" w:hAnsi="Times New Roman" w:cs="Times New Roman"/>
                <w:sz w:val="24"/>
                <w:szCs w:val="24"/>
                <w:lang w:eastAsia="en-US"/>
              </w:rPr>
            </w:pPr>
            <w:r w:rsidRPr="00B917FE">
              <w:rPr>
                <w:rFonts w:ascii="Times New Roman" w:hAnsi="Times New Roman" w:cs="Times New Roman"/>
                <w:sz w:val="24"/>
                <w:szCs w:val="24"/>
                <w:lang w:eastAsia="en-US"/>
              </w:rPr>
              <w:t>Worki niebieskie 120 l</w:t>
            </w:r>
          </w:p>
          <w:p w:rsidR="00E07367" w:rsidRPr="00B917FE" w:rsidRDefault="00E07367" w:rsidP="002D4BBD">
            <w:pPr>
              <w:suppressAutoHyphens w:val="0"/>
              <w:spacing w:after="0" w:line="240" w:lineRule="auto"/>
              <w:jc w:val="center"/>
              <w:rPr>
                <w:rFonts w:ascii="Times New Roman" w:hAnsi="Times New Roman" w:cs="Times New Roman"/>
                <w:b/>
                <w:bCs/>
                <w:sz w:val="24"/>
                <w:szCs w:val="24"/>
                <w:lang w:eastAsia="en-US"/>
              </w:rPr>
            </w:pPr>
            <w:r w:rsidRPr="00B917FE">
              <w:rPr>
                <w:rFonts w:ascii="Times New Roman" w:hAnsi="Times New Roman" w:cs="Times New Roman"/>
                <w:b/>
                <w:bCs/>
                <w:sz w:val="24"/>
                <w:szCs w:val="24"/>
                <w:lang w:eastAsia="en-US"/>
              </w:rPr>
              <w:t>„PAPIER”</w:t>
            </w:r>
          </w:p>
        </w:tc>
        <w:tc>
          <w:tcPr>
            <w:tcW w:w="1843" w:type="dxa"/>
          </w:tcPr>
          <w:p w:rsidR="00E07367" w:rsidRPr="00B917FE" w:rsidRDefault="00E07367" w:rsidP="002D4BBD">
            <w:pPr>
              <w:suppressAutoHyphens w:val="0"/>
              <w:spacing w:after="0" w:line="240" w:lineRule="auto"/>
              <w:jc w:val="center"/>
              <w:rPr>
                <w:rFonts w:ascii="Times New Roman" w:hAnsi="Times New Roman" w:cs="Times New Roman"/>
                <w:sz w:val="24"/>
                <w:szCs w:val="24"/>
                <w:lang w:eastAsia="en-US"/>
              </w:rPr>
            </w:pPr>
            <w:r w:rsidRPr="00B917FE">
              <w:rPr>
                <w:rFonts w:ascii="Times New Roman" w:hAnsi="Times New Roman" w:cs="Times New Roman"/>
                <w:sz w:val="24"/>
                <w:szCs w:val="24"/>
                <w:lang w:eastAsia="en-US"/>
              </w:rPr>
              <w:t>Worki brązowe 120 l</w:t>
            </w:r>
          </w:p>
          <w:p w:rsidR="00E07367" w:rsidRPr="00B917FE" w:rsidRDefault="00E07367" w:rsidP="002D4BBD">
            <w:pPr>
              <w:suppressAutoHyphens w:val="0"/>
              <w:spacing w:after="0" w:line="240" w:lineRule="auto"/>
              <w:jc w:val="center"/>
              <w:rPr>
                <w:rFonts w:ascii="Times New Roman" w:hAnsi="Times New Roman" w:cs="Times New Roman"/>
                <w:b/>
                <w:bCs/>
                <w:sz w:val="24"/>
                <w:szCs w:val="24"/>
                <w:lang w:eastAsia="en-US"/>
              </w:rPr>
            </w:pPr>
            <w:r w:rsidRPr="00B917FE">
              <w:rPr>
                <w:rFonts w:ascii="Times New Roman" w:hAnsi="Times New Roman" w:cs="Times New Roman"/>
                <w:b/>
                <w:bCs/>
                <w:sz w:val="24"/>
                <w:szCs w:val="24"/>
                <w:lang w:eastAsia="en-US"/>
              </w:rPr>
              <w:t>„BIO”</w:t>
            </w:r>
          </w:p>
        </w:tc>
        <w:tc>
          <w:tcPr>
            <w:tcW w:w="1953" w:type="dxa"/>
          </w:tcPr>
          <w:p w:rsidR="00E07367" w:rsidRPr="00B917FE" w:rsidRDefault="00E07367" w:rsidP="002D4BBD">
            <w:pPr>
              <w:suppressAutoHyphens w:val="0"/>
              <w:spacing w:after="0" w:line="240" w:lineRule="auto"/>
              <w:jc w:val="center"/>
              <w:rPr>
                <w:rFonts w:ascii="Times New Roman" w:hAnsi="Times New Roman" w:cs="Times New Roman"/>
                <w:sz w:val="24"/>
                <w:szCs w:val="24"/>
                <w:lang w:eastAsia="en-US"/>
              </w:rPr>
            </w:pPr>
            <w:r w:rsidRPr="00B917FE">
              <w:rPr>
                <w:rFonts w:ascii="Times New Roman" w:hAnsi="Times New Roman" w:cs="Times New Roman"/>
                <w:sz w:val="24"/>
                <w:szCs w:val="24"/>
                <w:lang w:eastAsia="en-US"/>
              </w:rPr>
              <w:t>Worki szare 120 l</w:t>
            </w:r>
          </w:p>
          <w:p w:rsidR="00E07367" w:rsidRPr="00B917FE" w:rsidRDefault="00E07367" w:rsidP="002D4BBD">
            <w:pPr>
              <w:suppressAutoHyphens w:val="0"/>
              <w:spacing w:after="0" w:line="240" w:lineRule="auto"/>
              <w:jc w:val="center"/>
              <w:rPr>
                <w:rFonts w:ascii="Times New Roman" w:hAnsi="Times New Roman" w:cs="Times New Roman"/>
                <w:b/>
                <w:bCs/>
                <w:sz w:val="24"/>
                <w:szCs w:val="24"/>
                <w:lang w:eastAsia="en-US"/>
              </w:rPr>
            </w:pPr>
            <w:r w:rsidRPr="00B917FE">
              <w:rPr>
                <w:rFonts w:ascii="Times New Roman" w:hAnsi="Times New Roman" w:cs="Times New Roman"/>
                <w:sz w:val="24"/>
                <w:szCs w:val="24"/>
                <w:lang w:eastAsia="en-US"/>
              </w:rPr>
              <w:t>„</w:t>
            </w:r>
            <w:r w:rsidRPr="00B917FE">
              <w:rPr>
                <w:rFonts w:ascii="Times New Roman" w:hAnsi="Times New Roman" w:cs="Times New Roman"/>
                <w:b/>
                <w:bCs/>
                <w:sz w:val="24"/>
                <w:szCs w:val="24"/>
                <w:lang w:eastAsia="en-US"/>
              </w:rPr>
              <w:t>Popiół”</w:t>
            </w:r>
          </w:p>
        </w:tc>
      </w:tr>
      <w:tr w:rsidR="00E07367" w:rsidRPr="00B917FE">
        <w:tc>
          <w:tcPr>
            <w:tcW w:w="1951" w:type="dxa"/>
          </w:tcPr>
          <w:p w:rsidR="00E07367" w:rsidRPr="00B917FE" w:rsidRDefault="00E07367" w:rsidP="000D1F13">
            <w:pPr>
              <w:suppressAutoHyphens w:val="0"/>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14 556</w:t>
            </w:r>
          </w:p>
        </w:tc>
        <w:tc>
          <w:tcPr>
            <w:tcW w:w="1733" w:type="dxa"/>
          </w:tcPr>
          <w:p w:rsidR="00E07367" w:rsidRPr="00B917FE" w:rsidRDefault="00E07367" w:rsidP="000D1F13">
            <w:pPr>
              <w:suppressAutoHyphens w:val="0"/>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3 639</w:t>
            </w:r>
          </w:p>
        </w:tc>
        <w:tc>
          <w:tcPr>
            <w:tcW w:w="1842" w:type="dxa"/>
          </w:tcPr>
          <w:p w:rsidR="00E07367" w:rsidRPr="00B917FE" w:rsidRDefault="00E07367" w:rsidP="000D1F13">
            <w:pPr>
              <w:suppressAutoHyphens w:val="0"/>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2 426</w:t>
            </w:r>
          </w:p>
        </w:tc>
        <w:tc>
          <w:tcPr>
            <w:tcW w:w="1843" w:type="dxa"/>
          </w:tcPr>
          <w:p w:rsidR="00E07367" w:rsidRPr="00B917FE" w:rsidRDefault="00E07367" w:rsidP="000D1F13">
            <w:pPr>
              <w:suppressAutoHyphens w:val="0"/>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4 852</w:t>
            </w:r>
          </w:p>
        </w:tc>
        <w:tc>
          <w:tcPr>
            <w:tcW w:w="1953" w:type="dxa"/>
          </w:tcPr>
          <w:p w:rsidR="00E07367" w:rsidRPr="00B917FE" w:rsidRDefault="00E07367" w:rsidP="000D1F13">
            <w:pPr>
              <w:suppressAutoHyphens w:val="0"/>
              <w:spacing w:after="0" w:line="240" w:lineRule="auto"/>
              <w:jc w:val="center"/>
              <w:rPr>
                <w:rFonts w:ascii="Times New Roman" w:hAnsi="Times New Roman" w:cs="Times New Roman"/>
                <w:b/>
                <w:bCs/>
                <w:sz w:val="24"/>
                <w:szCs w:val="24"/>
                <w:lang w:eastAsia="en-US"/>
              </w:rPr>
            </w:pPr>
            <w:r w:rsidRPr="00B917FE">
              <w:rPr>
                <w:rFonts w:ascii="Times New Roman" w:hAnsi="Times New Roman" w:cs="Times New Roman"/>
                <w:b/>
                <w:bCs/>
                <w:sz w:val="24"/>
                <w:szCs w:val="24"/>
                <w:lang w:eastAsia="en-US"/>
              </w:rPr>
              <w:t xml:space="preserve">2 </w:t>
            </w:r>
            <w:r>
              <w:rPr>
                <w:rFonts w:ascii="Times New Roman" w:hAnsi="Times New Roman" w:cs="Times New Roman"/>
                <w:b/>
                <w:bCs/>
                <w:sz w:val="24"/>
                <w:szCs w:val="24"/>
                <w:lang w:eastAsia="en-US"/>
              </w:rPr>
              <w:t>426</w:t>
            </w:r>
          </w:p>
        </w:tc>
      </w:tr>
    </w:tbl>
    <w:p w:rsidR="00E07367" w:rsidRPr="00B917FE" w:rsidRDefault="00E07367" w:rsidP="006F740D">
      <w:pPr>
        <w:suppressAutoHyphens w:val="0"/>
        <w:rPr>
          <w:rFonts w:ascii="Times New Roman" w:hAnsi="Times New Roman" w:cs="Times New Roman"/>
          <w:sz w:val="24"/>
          <w:szCs w:val="24"/>
          <w:lang w:eastAsia="en-US"/>
        </w:rPr>
      </w:pPr>
    </w:p>
    <w:p w:rsidR="00E07367" w:rsidRPr="00B917FE" w:rsidRDefault="00E07367" w:rsidP="003C7959">
      <w:pPr>
        <w:suppressAutoHyphens w:val="0"/>
        <w:spacing w:before="120" w:after="120" w:line="280" w:lineRule="atLeast"/>
        <w:jc w:val="both"/>
        <w:rPr>
          <w:rFonts w:ascii="Times New Roman" w:hAnsi="Times New Roman" w:cs="Times New Roman"/>
          <w:b/>
          <w:bCs/>
          <w:sz w:val="24"/>
          <w:szCs w:val="24"/>
          <w:lang w:eastAsia="en-US"/>
        </w:rPr>
      </w:pPr>
      <w:r w:rsidRPr="00B917FE">
        <w:rPr>
          <w:rFonts w:ascii="Times New Roman" w:hAnsi="Times New Roman" w:cs="Times New Roman"/>
          <w:b/>
          <w:bCs/>
          <w:sz w:val="24"/>
          <w:szCs w:val="24"/>
          <w:lang w:eastAsia="en-US"/>
        </w:rPr>
        <w:t>W pierwszym miesiącu odbioru należy zaopatrzyć mieszkańców każdej posesji po 2 worki każdego rodzaju. W następnych miesiącach worki na odpady zbierane selektywnie powinny być dostarczane systematycznie właścicielom posesji w systemie 1:1 (czyli nie mniej niż 1 sztukę pozostawioną za 1 sztukę odebraną).</w:t>
      </w:r>
    </w:p>
    <w:p w:rsidR="00E07367" w:rsidRPr="00B917FE" w:rsidRDefault="00E07367" w:rsidP="003B3E24">
      <w:pPr>
        <w:suppressAutoHyphens w:val="0"/>
        <w:spacing w:before="120" w:after="120" w:line="280" w:lineRule="atLeast"/>
        <w:jc w:val="both"/>
        <w:rPr>
          <w:rFonts w:ascii="Times New Roman" w:hAnsi="Times New Roman" w:cs="Times New Roman"/>
          <w:b/>
          <w:bCs/>
          <w:sz w:val="24"/>
          <w:szCs w:val="24"/>
          <w:lang w:eastAsia="en-US"/>
        </w:rPr>
      </w:pPr>
      <w:r w:rsidRPr="00B917FE">
        <w:rPr>
          <w:rFonts w:ascii="Times New Roman" w:hAnsi="Times New Roman" w:cs="Times New Roman"/>
          <w:b/>
          <w:bCs/>
          <w:sz w:val="24"/>
          <w:szCs w:val="24"/>
          <w:lang w:eastAsia="en-US"/>
        </w:rPr>
        <w:t>Wykonawca zapewnia worki do segregacji odpadów na nowo zamieszkałych nieruchomościach, poprzez zapewnienie worków do odbioru w siedzibie Zamawiającego.</w:t>
      </w:r>
    </w:p>
    <w:p w:rsidR="00E07367" w:rsidRPr="00B917FE" w:rsidRDefault="00E07367" w:rsidP="000D1F13">
      <w:pPr>
        <w:numPr>
          <w:ilvl w:val="0"/>
          <w:numId w:val="20"/>
        </w:numPr>
        <w:spacing w:after="0" w:line="280" w:lineRule="atLeast"/>
        <w:jc w:val="both"/>
        <w:rPr>
          <w:rFonts w:ascii="Times New Roman" w:hAnsi="Times New Roman" w:cs="Times New Roman"/>
          <w:sz w:val="24"/>
          <w:szCs w:val="24"/>
        </w:rPr>
      </w:pPr>
      <w:r w:rsidRPr="00B917FE">
        <w:rPr>
          <w:rFonts w:ascii="Times New Roman" w:hAnsi="Times New Roman" w:cs="Times New Roman"/>
          <w:b/>
          <w:bCs/>
          <w:sz w:val="24"/>
          <w:szCs w:val="24"/>
          <w:u w:val="single"/>
        </w:rPr>
        <w:t>Zabudowa wielorodzinna</w:t>
      </w:r>
    </w:p>
    <w:p w:rsidR="00E07367" w:rsidRPr="00B917FE" w:rsidRDefault="00E07367" w:rsidP="003C7959">
      <w:pPr>
        <w:spacing w:after="0" w:line="280" w:lineRule="atLeast"/>
        <w:jc w:val="both"/>
        <w:rPr>
          <w:rFonts w:ascii="Times New Roman" w:hAnsi="Times New Roman" w:cs="Times New Roman"/>
          <w:sz w:val="24"/>
          <w:szCs w:val="24"/>
        </w:rPr>
      </w:pPr>
    </w:p>
    <w:p w:rsidR="00E07367" w:rsidRPr="00B917FE" w:rsidRDefault="00E07367" w:rsidP="003C7959">
      <w:pPr>
        <w:spacing w:after="0" w:line="280" w:lineRule="atLeast"/>
        <w:jc w:val="both"/>
        <w:rPr>
          <w:rFonts w:ascii="Times New Roman" w:hAnsi="Times New Roman" w:cs="Times New Roman"/>
          <w:sz w:val="24"/>
          <w:szCs w:val="24"/>
        </w:rPr>
      </w:pPr>
      <w:r w:rsidRPr="00B917FE">
        <w:rPr>
          <w:rFonts w:ascii="Times New Roman" w:hAnsi="Times New Roman" w:cs="Times New Roman"/>
          <w:sz w:val="24"/>
          <w:szCs w:val="24"/>
        </w:rPr>
        <w:t>Ilość pojemników – 10 szt. pojemników o minimalnej pojemności 1100 litrów:</w:t>
      </w:r>
    </w:p>
    <w:p w:rsidR="00E07367" w:rsidRPr="00B917FE" w:rsidRDefault="00E07367" w:rsidP="000D1F13">
      <w:pPr>
        <w:numPr>
          <w:ilvl w:val="0"/>
          <w:numId w:val="24"/>
        </w:numPr>
        <w:spacing w:after="0" w:line="280" w:lineRule="atLeast"/>
        <w:jc w:val="both"/>
        <w:rPr>
          <w:rFonts w:ascii="Times New Roman" w:hAnsi="Times New Roman" w:cs="Times New Roman"/>
          <w:sz w:val="24"/>
          <w:szCs w:val="24"/>
        </w:rPr>
      </w:pPr>
      <w:r w:rsidRPr="00B917FE">
        <w:rPr>
          <w:rFonts w:ascii="Times New Roman" w:hAnsi="Times New Roman" w:cs="Times New Roman"/>
          <w:sz w:val="24"/>
          <w:szCs w:val="24"/>
        </w:rPr>
        <w:t>3 szt. na odpady zmieszane,</w:t>
      </w:r>
    </w:p>
    <w:p w:rsidR="00E07367" w:rsidRPr="00B917FE" w:rsidRDefault="00E07367" w:rsidP="000D1F13">
      <w:pPr>
        <w:numPr>
          <w:ilvl w:val="0"/>
          <w:numId w:val="24"/>
        </w:numPr>
        <w:spacing w:after="0" w:line="280" w:lineRule="atLeast"/>
        <w:jc w:val="both"/>
        <w:rPr>
          <w:rFonts w:ascii="Times New Roman" w:hAnsi="Times New Roman" w:cs="Times New Roman"/>
          <w:sz w:val="24"/>
          <w:szCs w:val="24"/>
        </w:rPr>
      </w:pPr>
      <w:r w:rsidRPr="00B917FE">
        <w:rPr>
          <w:rFonts w:ascii="Times New Roman" w:hAnsi="Times New Roman" w:cs="Times New Roman"/>
          <w:sz w:val="24"/>
          <w:szCs w:val="24"/>
        </w:rPr>
        <w:t>2 szt. na odpady ulegające biodegradacji,</w:t>
      </w:r>
    </w:p>
    <w:p w:rsidR="00E07367" w:rsidRPr="00B917FE" w:rsidRDefault="00E07367" w:rsidP="000D1F13">
      <w:pPr>
        <w:numPr>
          <w:ilvl w:val="0"/>
          <w:numId w:val="24"/>
        </w:numPr>
        <w:spacing w:after="0" w:line="280" w:lineRule="atLeast"/>
        <w:jc w:val="both"/>
        <w:rPr>
          <w:rFonts w:ascii="Times New Roman" w:hAnsi="Times New Roman" w:cs="Times New Roman"/>
          <w:sz w:val="24"/>
          <w:szCs w:val="24"/>
        </w:rPr>
      </w:pPr>
      <w:r w:rsidRPr="00B917FE">
        <w:rPr>
          <w:rFonts w:ascii="Times New Roman" w:hAnsi="Times New Roman" w:cs="Times New Roman"/>
          <w:sz w:val="24"/>
          <w:szCs w:val="24"/>
        </w:rPr>
        <w:t>3 szt. na tworzywa sztuczne i metal,</w:t>
      </w:r>
    </w:p>
    <w:p w:rsidR="00E07367" w:rsidRPr="00B917FE" w:rsidRDefault="00E07367" w:rsidP="000D1F13">
      <w:pPr>
        <w:numPr>
          <w:ilvl w:val="0"/>
          <w:numId w:val="24"/>
        </w:numPr>
        <w:spacing w:after="0" w:line="280" w:lineRule="atLeast"/>
        <w:jc w:val="both"/>
        <w:rPr>
          <w:rFonts w:ascii="Times New Roman" w:hAnsi="Times New Roman" w:cs="Times New Roman"/>
          <w:sz w:val="24"/>
          <w:szCs w:val="24"/>
        </w:rPr>
      </w:pPr>
      <w:r w:rsidRPr="00B917FE">
        <w:rPr>
          <w:rFonts w:ascii="Times New Roman" w:hAnsi="Times New Roman" w:cs="Times New Roman"/>
          <w:sz w:val="24"/>
          <w:szCs w:val="24"/>
        </w:rPr>
        <w:t>1 szt. na szkło,</w:t>
      </w:r>
    </w:p>
    <w:p w:rsidR="00E07367" w:rsidRPr="00B917FE" w:rsidRDefault="00E07367" w:rsidP="000D1F13">
      <w:pPr>
        <w:numPr>
          <w:ilvl w:val="0"/>
          <w:numId w:val="24"/>
        </w:numPr>
        <w:spacing w:after="0" w:line="280" w:lineRule="atLeast"/>
        <w:jc w:val="both"/>
        <w:rPr>
          <w:rFonts w:ascii="Times New Roman" w:hAnsi="Times New Roman" w:cs="Times New Roman"/>
          <w:sz w:val="24"/>
          <w:szCs w:val="24"/>
        </w:rPr>
      </w:pPr>
      <w:r w:rsidRPr="00B917FE">
        <w:rPr>
          <w:rFonts w:ascii="Times New Roman" w:hAnsi="Times New Roman" w:cs="Times New Roman"/>
          <w:sz w:val="24"/>
          <w:szCs w:val="24"/>
        </w:rPr>
        <w:t>1 szt. na papier.</w:t>
      </w:r>
    </w:p>
    <w:p w:rsidR="00E07367" w:rsidRPr="00B917FE" w:rsidRDefault="00E07367" w:rsidP="000D1F13">
      <w:pPr>
        <w:numPr>
          <w:ilvl w:val="0"/>
          <w:numId w:val="9"/>
        </w:numPr>
        <w:autoSpaceDE w:val="0"/>
        <w:spacing w:after="120" w:line="280" w:lineRule="atLeast"/>
        <w:jc w:val="both"/>
        <w:rPr>
          <w:rFonts w:ascii="Times New Roman" w:hAnsi="Times New Roman" w:cs="Times New Roman"/>
          <w:sz w:val="24"/>
          <w:szCs w:val="24"/>
        </w:rPr>
      </w:pPr>
      <w:r w:rsidRPr="00B917FE">
        <w:rPr>
          <w:rFonts w:ascii="Times New Roman" w:hAnsi="Times New Roman" w:cs="Times New Roman"/>
          <w:sz w:val="24"/>
          <w:szCs w:val="24"/>
        </w:rPr>
        <w:t>Zamawiający przedstawi Wykonawcy w terminie podpisania umowy wykaz nieruchomości zamieszkałych. W razie zaistnienia zmian w ilości nieruchomości zamieszkałych Zamawiający przekaże taką informację Wykonawcy drogą elektroniczną, w terminie nie krótszym niż 4 dni od daty zaistnienia zmiany.</w:t>
      </w:r>
    </w:p>
    <w:p w:rsidR="00E07367" w:rsidRPr="00B917FE" w:rsidRDefault="00E07367" w:rsidP="003C7959">
      <w:pPr>
        <w:pStyle w:val="Bodytext21"/>
        <w:shd w:val="clear" w:color="auto" w:fill="auto"/>
        <w:tabs>
          <w:tab w:val="left" w:pos="317"/>
        </w:tabs>
        <w:spacing w:after="120" w:line="280" w:lineRule="atLeast"/>
        <w:ind w:firstLine="0"/>
        <w:jc w:val="both"/>
        <w:rPr>
          <w:sz w:val="24"/>
          <w:szCs w:val="24"/>
        </w:rPr>
      </w:pPr>
      <w:r w:rsidRPr="00B917FE">
        <w:rPr>
          <w:b/>
          <w:bCs/>
          <w:sz w:val="24"/>
          <w:szCs w:val="24"/>
          <w:u w:val="single"/>
        </w:rPr>
        <w:t>UWAGA!</w:t>
      </w:r>
      <w:r w:rsidRPr="00B917FE">
        <w:rPr>
          <w:sz w:val="24"/>
          <w:szCs w:val="24"/>
        </w:rPr>
        <w:t xml:space="preserve"> Wszelkie zmiany stanu istniejącego tj. ilość mieszkańców, ilość nieruchomości, ilość i morfologia odpadów, ilość pojemników oraz worków na odpady, częstotliwość odbioru odpadów, nie stanowią zmiany przedmiotu zamówienia. Zmiany powinny być oszacowane przez oferenta przy składaniu oferty.</w:t>
      </w:r>
    </w:p>
    <w:p w:rsidR="00E07367" w:rsidRPr="00CE14EF" w:rsidRDefault="00E07367" w:rsidP="00CE14EF">
      <w:pPr>
        <w:numPr>
          <w:ilvl w:val="0"/>
          <w:numId w:val="9"/>
        </w:numPr>
        <w:autoSpaceDE w:val="0"/>
        <w:spacing w:after="240" w:line="280" w:lineRule="atLeast"/>
        <w:ind w:left="357" w:hanging="357"/>
        <w:jc w:val="both"/>
        <w:rPr>
          <w:rFonts w:ascii="Times New Roman" w:hAnsi="Times New Roman" w:cs="Times New Roman"/>
          <w:b/>
          <w:bCs/>
          <w:sz w:val="24"/>
          <w:szCs w:val="24"/>
        </w:rPr>
      </w:pPr>
      <w:r w:rsidRPr="00B917FE">
        <w:rPr>
          <w:rFonts w:ascii="Times New Roman" w:hAnsi="Times New Roman" w:cs="Times New Roman"/>
          <w:sz w:val="24"/>
          <w:szCs w:val="24"/>
          <w:u w:val="single"/>
        </w:rPr>
        <w:t>Masa odpadów  komunalnych odebranych z nieruchomości zamieszkałych z terenu gminy w 201</w:t>
      </w:r>
      <w:r>
        <w:rPr>
          <w:rFonts w:ascii="Times New Roman" w:hAnsi="Times New Roman" w:cs="Times New Roman"/>
          <w:sz w:val="24"/>
          <w:szCs w:val="24"/>
          <w:u w:val="single"/>
        </w:rPr>
        <w:t>9</w:t>
      </w:r>
      <w:r w:rsidRPr="00B917FE">
        <w:rPr>
          <w:rFonts w:ascii="Times New Roman" w:hAnsi="Times New Roman" w:cs="Times New Roman"/>
          <w:sz w:val="24"/>
          <w:szCs w:val="24"/>
          <w:u w:val="single"/>
        </w:rPr>
        <w:t xml:space="preserve"> i 20</w:t>
      </w:r>
      <w:r>
        <w:rPr>
          <w:rFonts w:ascii="Times New Roman" w:hAnsi="Times New Roman" w:cs="Times New Roman"/>
          <w:sz w:val="24"/>
          <w:szCs w:val="24"/>
          <w:u w:val="single"/>
        </w:rPr>
        <w:t>20</w:t>
      </w:r>
      <w:r w:rsidRPr="00B917FE">
        <w:rPr>
          <w:rFonts w:ascii="Times New Roman" w:hAnsi="Times New Roman" w:cs="Times New Roman"/>
          <w:sz w:val="24"/>
          <w:szCs w:val="24"/>
          <w:u w:val="single"/>
        </w:rPr>
        <w:t xml:space="preserve"> roku:</w:t>
      </w:r>
    </w:p>
    <w:p w:rsidR="00E07367" w:rsidRPr="00B917FE" w:rsidRDefault="00E07367" w:rsidP="003C7959">
      <w:pPr>
        <w:spacing w:after="0" w:line="280" w:lineRule="atLeast"/>
        <w:jc w:val="both"/>
        <w:rPr>
          <w:rFonts w:ascii="Times New Roman" w:hAnsi="Times New Roman" w:cs="Times New Roman"/>
          <w:sz w:val="24"/>
          <w:szCs w:val="24"/>
          <w:u w:val="single"/>
        </w:rPr>
      </w:pPr>
    </w:p>
    <w:p w:rsidR="00E07367" w:rsidRPr="00B917FE" w:rsidRDefault="00E07367" w:rsidP="003C7959">
      <w:pPr>
        <w:spacing w:after="0" w:line="280" w:lineRule="atLeast"/>
        <w:jc w:val="both"/>
        <w:rPr>
          <w:rFonts w:ascii="Times New Roman" w:hAnsi="Times New Roman" w:cs="Times New Roman"/>
          <w:sz w:val="24"/>
          <w:szCs w:val="24"/>
          <w:u w:val="single"/>
        </w:rPr>
        <w:sectPr w:rsidR="00E07367" w:rsidRPr="00B917FE" w:rsidSect="008E027B">
          <w:footerReference w:type="default" r:id="rId7"/>
          <w:pgSz w:w="11906" w:h="16838"/>
          <w:pgMar w:top="1418" w:right="1418" w:bottom="1418" w:left="1418" w:header="708" w:footer="709" w:gutter="0"/>
          <w:cols w:space="708"/>
          <w:docGrid w:linePitch="600" w:charSpace="36864"/>
        </w:sectPr>
      </w:pPr>
    </w:p>
    <w:p w:rsidR="00E07367" w:rsidRPr="00B917FE" w:rsidRDefault="00E07367" w:rsidP="00A60ED8">
      <w:pPr>
        <w:autoSpaceDE w:val="0"/>
        <w:spacing w:after="240" w:line="280" w:lineRule="atLeast"/>
        <w:ind w:left="357"/>
        <w:jc w:val="center"/>
        <w:rPr>
          <w:rFonts w:ascii="Times New Roman" w:hAnsi="Times New Roman" w:cs="Times New Roman"/>
          <w:b/>
          <w:bCs/>
          <w:sz w:val="24"/>
          <w:szCs w:val="24"/>
        </w:rPr>
      </w:pPr>
      <w:r w:rsidRPr="00B917FE">
        <w:rPr>
          <w:rFonts w:ascii="Times New Roman" w:hAnsi="Times New Roman" w:cs="Times New Roman"/>
          <w:b/>
          <w:bCs/>
          <w:sz w:val="24"/>
          <w:szCs w:val="24"/>
          <w:u w:val="single"/>
        </w:rPr>
        <w:t>Masa odpadów  komunalnych zebranych z nieruchomości zamieszkałych z terenu gminy w 2019 roku:</w:t>
      </w:r>
    </w:p>
    <w:p w:rsidR="00E07367" w:rsidRPr="00B917FE" w:rsidRDefault="00E07367" w:rsidP="00A60ED8">
      <w:pPr>
        <w:pBdr>
          <w:top w:val="single" w:sz="4" w:space="1" w:color="auto"/>
          <w:left w:val="single" w:sz="4" w:space="0" w:color="auto"/>
          <w:bottom w:val="single" w:sz="4" w:space="1" w:color="auto"/>
          <w:right w:val="single" w:sz="4" w:space="4" w:color="auto"/>
          <w:between w:val="single" w:sz="4" w:space="1" w:color="auto"/>
        </w:pBdr>
        <w:autoSpaceDE w:val="0"/>
        <w:spacing w:after="240" w:line="280" w:lineRule="atLeast"/>
        <w:jc w:val="center"/>
      </w:pPr>
      <w:r w:rsidRPr="004A333D">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i1025" type="#_x0000_t75" style="width:692.25pt;height:139.5pt;visibility:visible">
            <v:imagedata r:id="rId8" o:title=""/>
          </v:shape>
        </w:pict>
      </w:r>
    </w:p>
    <w:p w:rsidR="00E07367" w:rsidRDefault="00E07367" w:rsidP="00A60ED8">
      <w:pPr>
        <w:autoSpaceDE w:val="0"/>
        <w:spacing w:after="240" w:line="240" w:lineRule="atLeast"/>
        <w:jc w:val="center"/>
        <w:rPr>
          <w:rFonts w:ascii="Times New Roman" w:hAnsi="Times New Roman" w:cs="Times New Roman"/>
          <w:sz w:val="24"/>
          <w:szCs w:val="24"/>
          <w:u w:val="single"/>
        </w:rPr>
      </w:pPr>
      <w:r w:rsidRPr="00B917FE">
        <w:rPr>
          <w:rFonts w:ascii="Times New Roman" w:hAnsi="Times New Roman" w:cs="Times New Roman"/>
          <w:b/>
          <w:bCs/>
          <w:sz w:val="24"/>
          <w:szCs w:val="24"/>
          <w:u w:val="single"/>
        </w:rPr>
        <w:t xml:space="preserve">Masa odpadów  komunalnych zebranych z nieruchomości zamieszkałych z terenu gminy </w:t>
      </w:r>
      <w:r>
        <w:rPr>
          <w:rFonts w:ascii="Times New Roman" w:hAnsi="Times New Roman" w:cs="Times New Roman"/>
          <w:b/>
          <w:bCs/>
          <w:sz w:val="24"/>
          <w:szCs w:val="24"/>
          <w:u w:val="single"/>
        </w:rPr>
        <w:t>w</w:t>
      </w:r>
      <w:r w:rsidRPr="00B917FE">
        <w:rPr>
          <w:rFonts w:ascii="Times New Roman" w:hAnsi="Times New Roman" w:cs="Times New Roman"/>
          <w:b/>
          <w:bCs/>
          <w:sz w:val="24"/>
          <w:szCs w:val="24"/>
          <w:u w:val="single"/>
        </w:rPr>
        <w:t xml:space="preserve"> 2020r.:</w:t>
      </w:r>
    </w:p>
    <w:tbl>
      <w:tblPr>
        <w:tblW w:w="14220" w:type="dxa"/>
        <w:tblCellSpacing w:w="0"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5"/>
        <w:gridCol w:w="1915"/>
        <w:gridCol w:w="942"/>
        <w:gridCol w:w="723"/>
        <w:gridCol w:w="829"/>
        <w:gridCol w:w="997"/>
        <w:gridCol w:w="851"/>
        <w:gridCol w:w="1070"/>
        <w:gridCol w:w="830"/>
        <w:gridCol w:w="904"/>
        <w:gridCol w:w="1010"/>
        <w:gridCol w:w="1277"/>
        <w:gridCol w:w="958"/>
        <w:gridCol w:w="1024"/>
        <w:gridCol w:w="885"/>
      </w:tblGrid>
      <w:tr w:rsidR="00E07367" w:rsidRPr="00E902D4">
        <w:trPr>
          <w:trHeight w:val="255"/>
          <w:tblCellSpacing w:w="0" w:type="dxa"/>
        </w:trPr>
        <w:tc>
          <w:tcPr>
            <w:tcW w:w="1917" w:type="dxa"/>
            <w:gridSpan w:val="2"/>
            <w:vAlign w:val="center"/>
          </w:tcPr>
          <w:p w:rsidR="00E07367" w:rsidRPr="00E902D4" w:rsidRDefault="00E07367" w:rsidP="00626756">
            <w:pPr>
              <w:suppressAutoHyphens w:val="0"/>
              <w:spacing w:after="0" w:line="240" w:lineRule="auto"/>
              <w:jc w:val="center"/>
              <w:rPr>
                <w:rFonts w:ascii="Liberation Sans" w:hAnsi="Liberation Sans" w:cs="Liberation Sans"/>
                <w:sz w:val="18"/>
                <w:szCs w:val="18"/>
                <w:lang w:eastAsia="pl-PL"/>
              </w:rPr>
            </w:pPr>
            <w:r w:rsidRPr="00E902D4">
              <w:rPr>
                <w:rFonts w:ascii="Times New Roman" w:hAnsi="Times New Roman" w:cs="Times New Roman"/>
                <w:b/>
                <w:bCs/>
                <w:sz w:val="18"/>
                <w:szCs w:val="18"/>
                <w:lang w:eastAsia="pl-PL"/>
              </w:rPr>
              <w:t>2020</w:t>
            </w:r>
          </w:p>
        </w:tc>
        <w:tc>
          <w:tcPr>
            <w:tcW w:w="943" w:type="dxa"/>
            <w:vAlign w:val="center"/>
          </w:tcPr>
          <w:p w:rsidR="00E07367" w:rsidRPr="00E902D4" w:rsidRDefault="00E07367" w:rsidP="00626756">
            <w:pPr>
              <w:suppressAutoHyphens w:val="0"/>
              <w:spacing w:after="0" w:line="240" w:lineRule="auto"/>
              <w:rPr>
                <w:rFonts w:ascii="Liberation Sans" w:hAnsi="Liberation Sans" w:cs="Liberation Sans"/>
                <w:sz w:val="18"/>
                <w:szCs w:val="18"/>
                <w:lang w:eastAsia="pl-PL"/>
              </w:rPr>
            </w:pPr>
            <w:r w:rsidRPr="00E902D4">
              <w:rPr>
                <w:rFonts w:ascii="Times New Roman" w:hAnsi="Times New Roman" w:cs="Times New Roman"/>
                <w:b/>
                <w:bCs/>
                <w:sz w:val="18"/>
                <w:szCs w:val="18"/>
                <w:lang w:eastAsia="pl-PL"/>
              </w:rPr>
              <w:t>Styczeń</w:t>
            </w:r>
          </w:p>
        </w:tc>
        <w:tc>
          <w:tcPr>
            <w:tcW w:w="724" w:type="dxa"/>
            <w:vAlign w:val="center"/>
          </w:tcPr>
          <w:p w:rsidR="00E07367" w:rsidRPr="00E902D4" w:rsidRDefault="00E07367" w:rsidP="00626756">
            <w:pPr>
              <w:suppressAutoHyphens w:val="0"/>
              <w:spacing w:after="0" w:line="240" w:lineRule="auto"/>
              <w:rPr>
                <w:rFonts w:ascii="Liberation Sans" w:hAnsi="Liberation Sans" w:cs="Liberation Sans"/>
                <w:sz w:val="18"/>
                <w:szCs w:val="18"/>
                <w:lang w:eastAsia="pl-PL"/>
              </w:rPr>
            </w:pPr>
            <w:r w:rsidRPr="00E902D4">
              <w:rPr>
                <w:rFonts w:ascii="Times New Roman" w:hAnsi="Times New Roman" w:cs="Times New Roman"/>
                <w:b/>
                <w:bCs/>
                <w:sz w:val="18"/>
                <w:szCs w:val="18"/>
                <w:lang w:eastAsia="pl-PL"/>
              </w:rPr>
              <w:t>Luty</w:t>
            </w:r>
          </w:p>
        </w:tc>
        <w:tc>
          <w:tcPr>
            <w:tcW w:w="830" w:type="dxa"/>
            <w:vAlign w:val="center"/>
          </w:tcPr>
          <w:p w:rsidR="00E07367" w:rsidRPr="00E902D4" w:rsidRDefault="00E07367" w:rsidP="00626756">
            <w:pPr>
              <w:suppressAutoHyphens w:val="0"/>
              <w:spacing w:after="0" w:line="240" w:lineRule="auto"/>
              <w:rPr>
                <w:rFonts w:ascii="Liberation Sans" w:hAnsi="Liberation Sans" w:cs="Liberation Sans"/>
                <w:sz w:val="18"/>
                <w:szCs w:val="18"/>
                <w:lang w:eastAsia="pl-PL"/>
              </w:rPr>
            </w:pPr>
            <w:r w:rsidRPr="00E902D4">
              <w:rPr>
                <w:rFonts w:ascii="Times New Roman" w:hAnsi="Times New Roman" w:cs="Times New Roman"/>
                <w:b/>
                <w:bCs/>
                <w:sz w:val="18"/>
                <w:szCs w:val="18"/>
                <w:lang w:eastAsia="pl-PL"/>
              </w:rPr>
              <w:t>Marzec</w:t>
            </w:r>
          </w:p>
        </w:tc>
        <w:tc>
          <w:tcPr>
            <w:tcW w:w="997" w:type="dxa"/>
            <w:vAlign w:val="center"/>
          </w:tcPr>
          <w:p w:rsidR="00E07367" w:rsidRPr="00E902D4" w:rsidRDefault="00E07367" w:rsidP="00626756">
            <w:pPr>
              <w:suppressAutoHyphens w:val="0"/>
              <w:spacing w:after="0" w:line="240" w:lineRule="auto"/>
              <w:rPr>
                <w:rFonts w:ascii="Liberation Sans" w:hAnsi="Liberation Sans" w:cs="Liberation Sans"/>
                <w:sz w:val="18"/>
                <w:szCs w:val="18"/>
                <w:lang w:eastAsia="pl-PL"/>
              </w:rPr>
            </w:pPr>
            <w:r w:rsidRPr="00E902D4">
              <w:rPr>
                <w:rFonts w:ascii="Times New Roman" w:hAnsi="Times New Roman" w:cs="Times New Roman"/>
                <w:b/>
                <w:bCs/>
                <w:sz w:val="18"/>
                <w:szCs w:val="18"/>
                <w:lang w:eastAsia="pl-PL"/>
              </w:rPr>
              <w:t>Kwiecień</w:t>
            </w:r>
          </w:p>
        </w:tc>
        <w:tc>
          <w:tcPr>
            <w:tcW w:w="851" w:type="dxa"/>
            <w:vAlign w:val="center"/>
          </w:tcPr>
          <w:p w:rsidR="00E07367" w:rsidRPr="00E902D4" w:rsidRDefault="00E07367" w:rsidP="00626756">
            <w:pPr>
              <w:suppressAutoHyphens w:val="0"/>
              <w:spacing w:after="0" w:line="240" w:lineRule="auto"/>
              <w:rPr>
                <w:rFonts w:ascii="Liberation Sans" w:hAnsi="Liberation Sans" w:cs="Liberation Sans"/>
                <w:sz w:val="18"/>
                <w:szCs w:val="18"/>
                <w:lang w:eastAsia="pl-PL"/>
              </w:rPr>
            </w:pPr>
            <w:r w:rsidRPr="00E902D4">
              <w:rPr>
                <w:rFonts w:ascii="Times New Roman" w:hAnsi="Times New Roman" w:cs="Times New Roman"/>
                <w:b/>
                <w:bCs/>
                <w:sz w:val="18"/>
                <w:szCs w:val="18"/>
                <w:lang w:eastAsia="pl-PL"/>
              </w:rPr>
              <w:t>Maj</w:t>
            </w:r>
          </w:p>
        </w:tc>
        <w:tc>
          <w:tcPr>
            <w:tcW w:w="1070" w:type="dxa"/>
            <w:vAlign w:val="center"/>
          </w:tcPr>
          <w:p w:rsidR="00E07367" w:rsidRPr="00E902D4" w:rsidRDefault="00E07367" w:rsidP="00626756">
            <w:pPr>
              <w:suppressAutoHyphens w:val="0"/>
              <w:spacing w:after="0" w:line="240" w:lineRule="auto"/>
              <w:rPr>
                <w:rFonts w:ascii="Liberation Sans" w:hAnsi="Liberation Sans" w:cs="Liberation Sans"/>
                <w:sz w:val="18"/>
                <w:szCs w:val="18"/>
                <w:lang w:eastAsia="pl-PL"/>
              </w:rPr>
            </w:pPr>
            <w:r w:rsidRPr="00E902D4">
              <w:rPr>
                <w:rFonts w:ascii="Liberation Sans" w:hAnsi="Liberation Sans" w:cs="Liberation Sans"/>
                <w:b/>
                <w:bCs/>
                <w:sz w:val="18"/>
                <w:szCs w:val="18"/>
                <w:lang w:eastAsia="pl-PL"/>
              </w:rPr>
              <w:t>Czerwiec</w:t>
            </w:r>
          </w:p>
        </w:tc>
        <w:tc>
          <w:tcPr>
            <w:tcW w:w="830" w:type="dxa"/>
            <w:vAlign w:val="center"/>
          </w:tcPr>
          <w:p w:rsidR="00E07367" w:rsidRPr="00E902D4" w:rsidRDefault="00E07367" w:rsidP="00626756">
            <w:pPr>
              <w:suppressAutoHyphens w:val="0"/>
              <w:spacing w:after="0" w:line="240" w:lineRule="auto"/>
              <w:rPr>
                <w:rFonts w:ascii="Liberation Sans" w:hAnsi="Liberation Sans" w:cs="Liberation Sans"/>
                <w:sz w:val="18"/>
                <w:szCs w:val="18"/>
                <w:lang w:eastAsia="pl-PL"/>
              </w:rPr>
            </w:pPr>
            <w:r w:rsidRPr="00E902D4">
              <w:rPr>
                <w:rFonts w:ascii="Times New Roman" w:hAnsi="Times New Roman" w:cs="Times New Roman"/>
                <w:b/>
                <w:bCs/>
                <w:sz w:val="18"/>
                <w:szCs w:val="18"/>
                <w:lang w:eastAsia="pl-PL"/>
              </w:rPr>
              <w:t>Lipiec</w:t>
            </w:r>
          </w:p>
        </w:tc>
        <w:tc>
          <w:tcPr>
            <w:tcW w:w="904" w:type="dxa"/>
            <w:vAlign w:val="center"/>
          </w:tcPr>
          <w:p w:rsidR="00E07367" w:rsidRPr="00E902D4" w:rsidRDefault="00E07367" w:rsidP="00626756">
            <w:pPr>
              <w:suppressAutoHyphens w:val="0"/>
              <w:spacing w:after="0" w:line="240" w:lineRule="auto"/>
              <w:rPr>
                <w:rFonts w:ascii="Liberation Sans" w:hAnsi="Liberation Sans" w:cs="Liberation Sans"/>
                <w:sz w:val="18"/>
                <w:szCs w:val="18"/>
                <w:lang w:eastAsia="pl-PL"/>
              </w:rPr>
            </w:pPr>
            <w:r w:rsidRPr="00E902D4">
              <w:rPr>
                <w:rFonts w:ascii="Times New Roman" w:hAnsi="Times New Roman" w:cs="Times New Roman"/>
                <w:b/>
                <w:bCs/>
                <w:sz w:val="18"/>
                <w:szCs w:val="18"/>
                <w:lang w:eastAsia="pl-PL"/>
              </w:rPr>
              <w:t>Sierpień</w:t>
            </w:r>
          </w:p>
        </w:tc>
        <w:tc>
          <w:tcPr>
            <w:tcW w:w="1010" w:type="dxa"/>
            <w:vAlign w:val="center"/>
          </w:tcPr>
          <w:p w:rsidR="00E07367" w:rsidRPr="00E902D4" w:rsidRDefault="00E07367" w:rsidP="00626756">
            <w:pPr>
              <w:suppressAutoHyphens w:val="0"/>
              <w:spacing w:after="0" w:line="240" w:lineRule="auto"/>
              <w:rPr>
                <w:rFonts w:ascii="Liberation Sans" w:hAnsi="Liberation Sans" w:cs="Liberation Sans"/>
                <w:sz w:val="18"/>
                <w:szCs w:val="18"/>
                <w:lang w:eastAsia="pl-PL"/>
              </w:rPr>
            </w:pPr>
            <w:r w:rsidRPr="00E902D4">
              <w:rPr>
                <w:rFonts w:ascii="Times New Roman" w:hAnsi="Times New Roman" w:cs="Times New Roman"/>
                <w:b/>
                <w:bCs/>
                <w:sz w:val="18"/>
                <w:szCs w:val="18"/>
                <w:lang w:eastAsia="pl-PL"/>
              </w:rPr>
              <w:t>Wrzesień</w:t>
            </w:r>
          </w:p>
        </w:tc>
        <w:tc>
          <w:tcPr>
            <w:tcW w:w="1277" w:type="dxa"/>
            <w:vAlign w:val="center"/>
          </w:tcPr>
          <w:p w:rsidR="00E07367" w:rsidRPr="00E902D4" w:rsidRDefault="00E07367" w:rsidP="00626756">
            <w:pPr>
              <w:suppressAutoHyphens w:val="0"/>
              <w:spacing w:after="0" w:line="240" w:lineRule="auto"/>
              <w:rPr>
                <w:rFonts w:ascii="Liberation Sans" w:hAnsi="Liberation Sans" w:cs="Liberation Sans"/>
                <w:sz w:val="18"/>
                <w:szCs w:val="18"/>
                <w:lang w:eastAsia="pl-PL"/>
              </w:rPr>
            </w:pPr>
            <w:r w:rsidRPr="00E902D4">
              <w:rPr>
                <w:rFonts w:ascii="Times New Roman" w:hAnsi="Times New Roman" w:cs="Times New Roman"/>
                <w:b/>
                <w:bCs/>
                <w:sz w:val="18"/>
                <w:szCs w:val="18"/>
                <w:lang w:eastAsia="pl-PL"/>
              </w:rPr>
              <w:t>Październik</w:t>
            </w:r>
          </w:p>
        </w:tc>
        <w:tc>
          <w:tcPr>
            <w:tcW w:w="958" w:type="dxa"/>
            <w:vAlign w:val="center"/>
          </w:tcPr>
          <w:p w:rsidR="00E07367" w:rsidRPr="00E902D4" w:rsidRDefault="00E07367" w:rsidP="00626756">
            <w:pPr>
              <w:suppressAutoHyphens w:val="0"/>
              <w:spacing w:after="0" w:line="240" w:lineRule="auto"/>
              <w:rPr>
                <w:rFonts w:ascii="Liberation Sans" w:hAnsi="Liberation Sans" w:cs="Liberation Sans"/>
                <w:sz w:val="18"/>
                <w:szCs w:val="18"/>
                <w:lang w:eastAsia="pl-PL"/>
              </w:rPr>
            </w:pPr>
            <w:r w:rsidRPr="00E902D4">
              <w:rPr>
                <w:rFonts w:ascii="Times New Roman" w:hAnsi="Times New Roman" w:cs="Times New Roman"/>
                <w:b/>
                <w:bCs/>
                <w:sz w:val="18"/>
                <w:szCs w:val="18"/>
                <w:lang w:eastAsia="pl-PL"/>
              </w:rPr>
              <w:t>Listopad</w:t>
            </w:r>
          </w:p>
        </w:tc>
        <w:tc>
          <w:tcPr>
            <w:tcW w:w="1024" w:type="dxa"/>
            <w:vAlign w:val="center"/>
          </w:tcPr>
          <w:p w:rsidR="00E07367" w:rsidRPr="00E902D4" w:rsidRDefault="00E07367" w:rsidP="00626756">
            <w:pPr>
              <w:suppressAutoHyphens w:val="0"/>
              <w:spacing w:after="0" w:line="240" w:lineRule="auto"/>
              <w:rPr>
                <w:rFonts w:ascii="Liberation Sans" w:hAnsi="Liberation Sans" w:cs="Liberation Sans"/>
                <w:sz w:val="18"/>
                <w:szCs w:val="18"/>
                <w:lang w:eastAsia="pl-PL"/>
              </w:rPr>
            </w:pPr>
            <w:r w:rsidRPr="00E902D4">
              <w:rPr>
                <w:rFonts w:ascii="Times New Roman" w:hAnsi="Times New Roman" w:cs="Times New Roman"/>
                <w:b/>
                <w:bCs/>
                <w:sz w:val="18"/>
                <w:szCs w:val="18"/>
                <w:lang w:eastAsia="pl-PL"/>
              </w:rPr>
              <w:t>Grudzień</w:t>
            </w:r>
          </w:p>
        </w:tc>
        <w:tc>
          <w:tcPr>
            <w:tcW w:w="885" w:type="dxa"/>
            <w:vAlign w:val="center"/>
          </w:tcPr>
          <w:p w:rsidR="00E07367" w:rsidRPr="00E902D4" w:rsidRDefault="00E07367" w:rsidP="00626756">
            <w:pPr>
              <w:suppressAutoHyphens w:val="0"/>
              <w:spacing w:after="0" w:line="240" w:lineRule="auto"/>
              <w:rPr>
                <w:rFonts w:ascii="Liberation Sans" w:hAnsi="Liberation Sans" w:cs="Liberation Sans"/>
                <w:b/>
                <w:bCs/>
                <w:sz w:val="18"/>
                <w:szCs w:val="18"/>
                <w:lang w:eastAsia="pl-PL"/>
              </w:rPr>
            </w:pPr>
            <w:r w:rsidRPr="00E902D4">
              <w:rPr>
                <w:rFonts w:ascii="Liberation Sans" w:hAnsi="Liberation Sans" w:cs="Liberation Sans"/>
                <w:b/>
                <w:bCs/>
                <w:sz w:val="18"/>
                <w:szCs w:val="18"/>
                <w:lang w:eastAsia="pl-PL"/>
              </w:rPr>
              <w:t>Razem:</w:t>
            </w:r>
          </w:p>
        </w:tc>
      </w:tr>
      <w:tr w:rsidR="00E07367" w:rsidRPr="00E902D4">
        <w:trPr>
          <w:trHeight w:val="448"/>
          <w:tblCellSpacing w:w="0" w:type="dxa"/>
        </w:trPr>
        <w:tc>
          <w:tcPr>
            <w:tcW w:w="1917" w:type="dxa"/>
            <w:gridSpan w:val="2"/>
            <w:vAlign w:val="center"/>
          </w:tcPr>
          <w:p w:rsidR="00E07367" w:rsidRPr="00E902D4" w:rsidRDefault="00E07367" w:rsidP="00626756">
            <w:pPr>
              <w:suppressAutoHyphens w:val="0"/>
              <w:spacing w:after="0" w:line="240" w:lineRule="auto"/>
              <w:jc w:val="center"/>
              <w:rPr>
                <w:rFonts w:ascii="Liberation Sans" w:hAnsi="Liberation Sans" w:cs="Liberation Sans"/>
                <w:sz w:val="18"/>
                <w:szCs w:val="18"/>
                <w:lang w:eastAsia="pl-PL"/>
              </w:rPr>
            </w:pPr>
            <w:r w:rsidRPr="00E902D4">
              <w:rPr>
                <w:rFonts w:ascii="Times New Roman" w:hAnsi="Times New Roman" w:cs="Times New Roman"/>
                <w:b/>
                <w:bCs/>
                <w:sz w:val="18"/>
                <w:szCs w:val="18"/>
                <w:lang w:eastAsia="pl-PL"/>
              </w:rPr>
              <w:t xml:space="preserve">20 01 01 </w:t>
            </w:r>
            <w:r w:rsidRPr="00E902D4">
              <w:rPr>
                <w:rFonts w:ascii="Times New Roman" w:hAnsi="Times New Roman" w:cs="Times New Roman"/>
                <w:b/>
                <w:bCs/>
                <w:sz w:val="18"/>
                <w:szCs w:val="18"/>
                <w:lang w:eastAsia="pl-PL"/>
              </w:rPr>
              <w:br/>
              <w:t>Papier i tektura</w:t>
            </w:r>
          </w:p>
        </w:tc>
        <w:tc>
          <w:tcPr>
            <w:tcW w:w="943"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0,6200</w:t>
            </w:r>
          </w:p>
        </w:tc>
        <w:tc>
          <w:tcPr>
            <w:tcW w:w="724"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0,4800</w:t>
            </w:r>
          </w:p>
        </w:tc>
        <w:tc>
          <w:tcPr>
            <w:tcW w:w="830"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0,4600</w:t>
            </w:r>
          </w:p>
        </w:tc>
        <w:tc>
          <w:tcPr>
            <w:tcW w:w="997"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0,5200</w:t>
            </w:r>
          </w:p>
        </w:tc>
        <w:tc>
          <w:tcPr>
            <w:tcW w:w="851"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0,5800</w:t>
            </w:r>
          </w:p>
        </w:tc>
        <w:tc>
          <w:tcPr>
            <w:tcW w:w="1070"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0,5000</w:t>
            </w:r>
          </w:p>
        </w:tc>
        <w:tc>
          <w:tcPr>
            <w:tcW w:w="830"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0,6400</w:t>
            </w:r>
          </w:p>
        </w:tc>
        <w:tc>
          <w:tcPr>
            <w:tcW w:w="904"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0,8600</w:t>
            </w:r>
          </w:p>
        </w:tc>
        <w:tc>
          <w:tcPr>
            <w:tcW w:w="1010"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1,0000</w:t>
            </w:r>
          </w:p>
        </w:tc>
        <w:tc>
          <w:tcPr>
            <w:tcW w:w="1277"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0,1600</w:t>
            </w:r>
          </w:p>
        </w:tc>
        <w:tc>
          <w:tcPr>
            <w:tcW w:w="958"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0,9400</w:t>
            </w:r>
          </w:p>
        </w:tc>
        <w:tc>
          <w:tcPr>
            <w:tcW w:w="1024"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885"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Liberation Sans" w:hAnsi="Liberation Sans" w:cs="Liberation Sans"/>
                <w:sz w:val="18"/>
                <w:szCs w:val="18"/>
                <w:lang w:eastAsia="pl-PL"/>
              </w:rPr>
              <w:t>6,76</w:t>
            </w:r>
          </w:p>
        </w:tc>
      </w:tr>
      <w:tr w:rsidR="00E07367" w:rsidRPr="00E902D4">
        <w:trPr>
          <w:trHeight w:val="668"/>
          <w:tblCellSpacing w:w="0" w:type="dxa"/>
        </w:trPr>
        <w:tc>
          <w:tcPr>
            <w:tcW w:w="1917" w:type="dxa"/>
            <w:gridSpan w:val="2"/>
            <w:vAlign w:val="center"/>
          </w:tcPr>
          <w:p w:rsidR="00E07367" w:rsidRPr="00E902D4" w:rsidRDefault="00E07367" w:rsidP="00626756">
            <w:pPr>
              <w:suppressAutoHyphens w:val="0"/>
              <w:spacing w:after="0" w:line="240" w:lineRule="auto"/>
              <w:jc w:val="center"/>
              <w:rPr>
                <w:rFonts w:ascii="Liberation Sans" w:hAnsi="Liberation Sans" w:cs="Liberation Sans"/>
                <w:sz w:val="18"/>
                <w:szCs w:val="18"/>
                <w:lang w:eastAsia="pl-PL"/>
              </w:rPr>
            </w:pPr>
            <w:r w:rsidRPr="00E902D4">
              <w:rPr>
                <w:rFonts w:ascii="Times New Roman" w:hAnsi="Times New Roman" w:cs="Times New Roman"/>
                <w:b/>
                <w:bCs/>
                <w:sz w:val="18"/>
                <w:szCs w:val="18"/>
                <w:lang w:eastAsia="pl-PL"/>
              </w:rPr>
              <w:t>20 02 01</w:t>
            </w:r>
            <w:r w:rsidRPr="00E902D4">
              <w:rPr>
                <w:rFonts w:ascii="Times New Roman" w:hAnsi="Times New Roman" w:cs="Times New Roman"/>
                <w:b/>
                <w:bCs/>
                <w:sz w:val="18"/>
                <w:szCs w:val="18"/>
                <w:lang w:eastAsia="pl-PL"/>
              </w:rPr>
              <w:br/>
              <w:t>Odpady ulegające</w:t>
            </w:r>
            <w:r w:rsidRPr="00E902D4">
              <w:rPr>
                <w:rFonts w:ascii="Times New Roman" w:hAnsi="Times New Roman" w:cs="Times New Roman"/>
                <w:b/>
                <w:bCs/>
                <w:sz w:val="18"/>
                <w:szCs w:val="18"/>
                <w:lang w:eastAsia="pl-PL"/>
              </w:rPr>
              <w:br/>
              <w:t>Biodegradacji</w:t>
            </w:r>
          </w:p>
        </w:tc>
        <w:tc>
          <w:tcPr>
            <w:tcW w:w="943"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0,3400</w:t>
            </w:r>
          </w:p>
        </w:tc>
        <w:tc>
          <w:tcPr>
            <w:tcW w:w="724"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0,4200</w:t>
            </w:r>
          </w:p>
        </w:tc>
        <w:tc>
          <w:tcPr>
            <w:tcW w:w="830"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0,6000</w:t>
            </w:r>
          </w:p>
        </w:tc>
        <w:tc>
          <w:tcPr>
            <w:tcW w:w="997"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2,0600</w:t>
            </w:r>
          </w:p>
        </w:tc>
        <w:tc>
          <w:tcPr>
            <w:tcW w:w="851"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1,5600</w:t>
            </w:r>
          </w:p>
        </w:tc>
        <w:tc>
          <w:tcPr>
            <w:tcW w:w="1070"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4,4200</w:t>
            </w:r>
          </w:p>
        </w:tc>
        <w:tc>
          <w:tcPr>
            <w:tcW w:w="830"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6,3800</w:t>
            </w:r>
          </w:p>
        </w:tc>
        <w:tc>
          <w:tcPr>
            <w:tcW w:w="904"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5,5800</w:t>
            </w:r>
          </w:p>
        </w:tc>
        <w:tc>
          <w:tcPr>
            <w:tcW w:w="1010"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7,2000</w:t>
            </w:r>
          </w:p>
        </w:tc>
        <w:tc>
          <w:tcPr>
            <w:tcW w:w="1277"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4,8200</w:t>
            </w:r>
          </w:p>
        </w:tc>
        <w:tc>
          <w:tcPr>
            <w:tcW w:w="958"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1024"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885"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Liberation Sans" w:hAnsi="Liberation Sans" w:cs="Liberation Sans"/>
                <w:sz w:val="18"/>
                <w:szCs w:val="18"/>
                <w:lang w:eastAsia="pl-PL"/>
              </w:rPr>
              <w:t>33,38</w:t>
            </w:r>
          </w:p>
        </w:tc>
      </w:tr>
      <w:tr w:rsidR="00E07367" w:rsidRPr="00E902D4">
        <w:trPr>
          <w:trHeight w:val="664"/>
          <w:tblCellSpacing w:w="0" w:type="dxa"/>
        </w:trPr>
        <w:tc>
          <w:tcPr>
            <w:tcW w:w="1917" w:type="dxa"/>
            <w:gridSpan w:val="2"/>
            <w:vAlign w:val="center"/>
          </w:tcPr>
          <w:p w:rsidR="00E07367" w:rsidRPr="00E902D4" w:rsidRDefault="00E07367" w:rsidP="00626756">
            <w:pPr>
              <w:suppressAutoHyphens w:val="0"/>
              <w:spacing w:after="0" w:line="240" w:lineRule="auto"/>
              <w:jc w:val="center"/>
              <w:rPr>
                <w:rFonts w:ascii="Liberation Sans" w:hAnsi="Liberation Sans" w:cs="Liberation Sans"/>
                <w:sz w:val="18"/>
                <w:szCs w:val="18"/>
                <w:lang w:eastAsia="pl-PL"/>
              </w:rPr>
            </w:pPr>
            <w:r w:rsidRPr="00E902D4">
              <w:rPr>
                <w:rFonts w:ascii="Times New Roman" w:hAnsi="Times New Roman" w:cs="Times New Roman"/>
                <w:b/>
                <w:bCs/>
                <w:sz w:val="18"/>
                <w:szCs w:val="18"/>
                <w:lang w:eastAsia="pl-PL"/>
              </w:rPr>
              <w:t>20 03 01</w:t>
            </w:r>
            <w:r w:rsidRPr="00E902D4">
              <w:rPr>
                <w:rFonts w:ascii="Times New Roman" w:hAnsi="Times New Roman" w:cs="Times New Roman"/>
                <w:b/>
                <w:bCs/>
                <w:sz w:val="18"/>
                <w:szCs w:val="18"/>
                <w:lang w:eastAsia="pl-PL"/>
              </w:rPr>
              <w:br/>
              <w:t xml:space="preserve">Niesegregowane </w:t>
            </w:r>
            <w:r w:rsidRPr="00E902D4">
              <w:rPr>
                <w:rFonts w:ascii="Times New Roman" w:hAnsi="Times New Roman" w:cs="Times New Roman"/>
                <w:b/>
                <w:bCs/>
                <w:sz w:val="18"/>
                <w:szCs w:val="18"/>
                <w:lang w:eastAsia="pl-PL"/>
              </w:rPr>
              <w:br/>
              <w:t>Odpady</w:t>
            </w:r>
          </w:p>
        </w:tc>
        <w:tc>
          <w:tcPr>
            <w:tcW w:w="943"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18,5600</w:t>
            </w:r>
          </w:p>
        </w:tc>
        <w:tc>
          <w:tcPr>
            <w:tcW w:w="724"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14,3000</w:t>
            </w:r>
          </w:p>
        </w:tc>
        <w:tc>
          <w:tcPr>
            <w:tcW w:w="830"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13,9200</w:t>
            </w:r>
          </w:p>
        </w:tc>
        <w:tc>
          <w:tcPr>
            <w:tcW w:w="997"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19,6600</w:t>
            </w:r>
          </w:p>
        </w:tc>
        <w:tc>
          <w:tcPr>
            <w:tcW w:w="851"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23,3200</w:t>
            </w:r>
          </w:p>
        </w:tc>
        <w:tc>
          <w:tcPr>
            <w:tcW w:w="1070"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17,8200</w:t>
            </w:r>
          </w:p>
        </w:tc>
        <w:tc>
          <w:tcPr>
            <w:tcW w:w="830"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22,8000</w:t>
            </w:r>
          </w:p>
        </w:tc>
        <w:tc>
          <w:tcPr>
            <w:tcW w:w="904"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20,8000</w:t>
            </w:r>
          </w:p>
        </w:tc>
        <w:tc>
          <w:tcPr>
            <w:tcW w:w="1010"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16,6600</w:t>
            </w:r>
          </w:p>
        </w:tc>
        <w:tc>
          <w:tcPr>
            <w:tcW w:w="1277"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17,5000</w:t>
            </w:r>
          </w:p>
        </w:tc>
        <w:tc>
          <w:tcPr>
            <w:tcW w:w="958"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18,1800</w:t>
            </w:r>
          </w:p>
        </w:tc>
        <w:tc>
          <w:tcPr>
            <w:tcW w:w="1024"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17,8200</w:t>
            </w:r>
          </w:p>
        </w:tc>
        <w:tc>
          <w:tcPr>
            <w:tcW w:w="885"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Liberation Sans" w:hAnsi="Liberation Sans" w:cs="Liberation Sans"/>
                <w:sz w:val="18"/>
                <w:szCs w:val="18"/>
                <w:lang w:eastAsia="pl-PL"/>
              </w:rPr>
              <w:t>221,34</w:t>
            </w:r>
          </w:p>
        </w:tc>
      </w:tr>
      <w:tr w:rsidR="00E07367" w:rsidRPr="00E902D4">
        <w:trPr>
          <w:trHeight w:val="666"/>
          <w:tblCellSpacing w:w="0" w:type="dxa"/>
        </w:trPr>
        <w:tc>
          <w:tcPr>
            <w:tcW w:w="1917" w:type="dxa"/>
            <w:gridSpan w:val="2"/>
            <w:vAlign w:val="center"/>
          </w:tcPr>
          <w:p w:rsidR="00E07367" w:rsidRPr="00E902D4" w:rsidRDefault="00E07367" w:rsidP="00626756">
            <w:pPr>
              <w:suppressAutoHyphens w:val="0"/>
              <w:spacing w:after="0" w:line="240" w:lineRule="auto"/>
              <w:jc w:val="center"/>
              <w:rPr>
                <w:rFonts w:ascii="Liberation Sans" w:hAnsi="Liberation Sans" w:cs="Liberation Sans"/>
                <w:sz w:val="18"/>
                <w:szCs w:val="18"/>
                <w:lang w:eastAsia="pl-PL"/>
              </w:rPr>
            </w:pPr>
            <w:r w:rsidRPr="00E902D4">
              <w:rPr>
                <w:rFonts w:ascii="Times New Roman" w:hAnsi="Times New Roman" w:cs="Times New Roman"/>
                <w:b/>
                <w:bCs/>
                <w:sz w:val="18"/>
                <w:szCs w:val="18"/>
                <w:lang w:eastAsia="pl-PL"/>
              </w:rPr>
              <w:t>15 01 06</w:t>
            </w:r>
            <w:r w:rsidRPr="00E902D4">
              <w:rPr>
                <w:rFonts w:ascii="Times New Roman" w:hAnsi="Times New Roman" w:cs="Times New Roman"/>
                <w:b/>
                <w:bCs/>
                <w:sz w:val="18"/>
                <w:szCs w:val="18"/>
                <w:lang w:eastAsia="pl-PL"/>
              </w:rPr>
              <w:br/>
              <w:t>Zmieszane odpady</w:t>
            </w:r>
            <w:r w:rsidRPr="00E902D4">
              <w:rPr>
                <w:rFonts w:ascii="Times New Roman" w:hAnsi="Times New Roman" w:cs="Times New Roman"/>
                <w:b/>
                <w:bCs/>
                <w:sz w:val="18"/>
                <w:szCs w:val="18"/>
                <w:lang w:eastAsia="pl-PL"/>
              </w:rPr>
              <w:br/>
              <w:t>Opakowaniowe</w:t>
            </w:r>
          </w:p>
        </w:tc>
        <w:tc>
          <w:tcPr>
            <w:tcW w:w="943"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3,3200</w:t>
            </w:r>
          </w:p>
        </w:tc>
        <w:tc>
          <w:tcPr>
            <w:tcW w:w="724"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2,7200</w:t>
            </w:r>
          </w:p>
        </w:tc>
        <w:tc>
          <w:tcPr>
            <w:tcW w:w="830"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2,5200</w:t>
            </w:r>
          </w:p>
        </w:tc>
        <w:tc>
          <w:tcPr>
            <w:tcW w:w="997"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3,3800</w:t>
            </w:r>
          </w:p>
        </w:tc>
        <w:tc>
          <w:tcPr>
            <w:tcW w:w="851"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3,9000</w:t>
            </w:r>
          </w:p>
        </w:tc>
        <w:tc>
          <w:tcPr>
            <w:tcW w:w="1070"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3,8000</w:t>
            </w:r>
          </w:p>
        </w:tc>
        <w:tc>
          <w:tcPr>
            <w:tcW w:w="830"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5,5000</w:t>
            </w:r>
          </w:p>
        </w:tc>
        <w:tc>
          <w:tcPr>
            <w:tcW w:w="904"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4,8600</w:t>
            </w:r>
          </w:p>
        </w:tc>
        <w:tc>
          <w:tcPr>
            <w:tcW w:w="1010"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4,2600</w:t>
            </w:r>
          </w:p>
        </w:tc>
        <w:tc>
          <w:tcPr>
            <w:tcW w:w="1277"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4,0600</w:t>
            </w:r>
          </w:p>
        </w:tc>
        <w:tc>
          <w:tcPr>
            <w:tcW w:w="958"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3,4600</w:t>
            </w:r>
          </w:p>
        </w:tc>
        <w:tc>
          <w:tcPr>
            <w:tcW w:w="1024"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2,9600</w:t>
            </w:r>
          </w:p>
        </w:tc>
        <w:tc>
          <w:tcPr>
            <w:tcW w:w="885"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Liberation Sans" w:hAnsi="Liberation Sans" w:cs="Liberation Sans"/>
                <w:sz w:val="18"/>
                <w:szCs w:val="18"/>
                <w:lang w:eastAsia="pl-PL"/>
              </w:rPr>
              <w:t>44,74</w:t>
            </w:r>
          </w:p>
        </w:tc>
      </w:tr>
      <w:tr w:rsidR="00E07367" w:rsidRPr="00E902D4">
        <w:trPr>
          <w:trHeight w:val="656"/>
          <w:tblCellSpacing w:w="0" w:type="dxa"/>
        </w:trPr>
        <w:tc>
          <w:tcPr>
            <w:tcW w:w="1917" w:type="dxa"/>
            <w:gridSpan w:val="2"/>
            <w:vAlign w:val="center"/>
          </w:tcPr>
          <w:p w:rsidR="00E07367" w:rsidRPr="00E902D4" w:rsidRDefault="00E07367" w:rsidP="00626756">
            <w:pPr>
              <w:suppressAutoHyphens w:val="0"/>
              <w:spacing w:after="0" w:line="240" w:lineRule="auto"/>
              <w:jc w:val="center"/>
              <w:rPr>
                <w:rFonts w:ascii="Liberation Sans" w:hAnsi="Liberation Sans" w:cs="Liberation Sans"/>
                <w:sz w:val="18"/>
                <w:szCs w:val="18"/>
                <w:lang w:eastAsia="pl-PL"/>
              </w:rPr>
            </w:pPr>
            <w:r w:rsidRPr="00E902D4">
              <w:rPr>
                <w:rFonts w:ascii="Times New Roman" w:hAnsi="Times New Roman" w:cs="Times New Roman"/>
                <w:b/>
                <w:bCs/>
                <w:sz w:val="18"/>
                <w:szCs w:val="18"/>
                <w:lang w:eastAsia="pl-PL"/>
              </w:rPr>
              <w:t>15 01 07</w:t>
            </w:r>
            <w:r w:rsidRPr="00E902D4">
              <w:rPr>
                <w:rFonts w:ascii="Times New Roman" w:hAnsi="Times New Roman" w:cs="Times New Roman"/>
                <w:b/>
                <w:bCs/>
                <w:sz w:val="18"/>
                <w:szCs w:val="18"/>
                <w:lang w:eastAsia="pl-PL"/>
              </w:rPr>
              <w:br/>
              <w:t xml:space="preserve">Opakowania </w:t>
            </w:r>
            <w:r w:rsidRPr="00E902D4">
              <w:rPr>
                <w:rFonts w:ascii="Times New Roman" w:hAnsi="Times New Roman" w:cs="Times New Roman"/>
                <w:b/>
                <w:bCs/>
                <w:sz w:val="18"/>
                <w:szCs w:val="18"/>
                <w:lang w:eastAsia="pl-PL"/>
              </w:rPr>
              <w:br/>
              <w:t>Ze szkła</w:t>
            </w:r>
          </w:p>
        </w:tc>
        <w:tc>
          <w:tcPr>
            <w:tcW w:w="943"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3,4200</w:t>
            </w:r>
          </w:p>
        </w:tc>
        <w:tc>
          <w:tcPr>
            <w:tcW w:w="724"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3,6600</w:t>
            </w:r>
          </w:p>
        </w:tc>
        <w:tc>
          <w:tcPr>
            <w:tcW w:w="830"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2,7600</w:t>
            </w:r>
          </w:p>
        </w:tc>
        <w:tc>
          <w:tcPr>
            <w:tcW w:w="997"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4,6200</w:t>
            </w:r>
          </w:p>
        </w:tc>
        <w:tc>
          <w:tcPr>
            <w:tcW w:w="851"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3,7600</w:t>
            </w:r>
          </w:p>
        </w:tc>
        <w:tc>
          <w:tcPr>
            <w:tcW w:w="1070"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3,7400</w:t>
            </w:r>
          </w:p>
        </w:tc>
        <w:tc>
          <w:tcPr>
            <w:tcW w:w="830"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5,0000</w:t>
            </w:r>
          </w:p>
        </w:tc>
        <w:tc>
          <w:tcPr>
            <w:tcW w:w="904"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4,8600</w:t>
            </w:r>
          </w:p>
        </w:tc>
        <w:tc>
          <w:tcPr>
            <w:tcW w:w="1010"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1277"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6,8600</w:t>
            </w:r>
          </w:p>
        </w:tc>
        <w:tc>
          <w:tcPr>
            <w:tcW w:w="958"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3,2400</w:t>
            </w:r>
          </w:p>
        </w:tc>
        <w:tc>
          <w:tcPr>
            <w:tcW w:w="1024"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3,8600</w:t>
            </w:r>
          </w:p>
        </w:tc>
        <w:tc>
          <w:tcPr>
            <w:tcW w:w="885"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Liberation Sans" w:hAnsi="Liberation Sans" w:cs="Liberation Sans"/>
                <w:sz w:val="18"/>
                <w:szCs w:val="18"/>
                <w:lang w:eastAsia="pl-PL"/>
              </w:rPr>
              <w:t>45,78</w:t>
            </w:r>
          </w:p>
        </w:tc>
      </w:tr>
      <w:tr w:rsidR="00E07367" w:rsidRPr="00E902D4">
        <w:trPr>
          <w:trHeight w:val="652"/>
          <w:tblCellSpacing w:w="0" w:type="dxa"/>
        </w:trPr>
        <w:tc>
          <w:tcPr>
            <w:tcW w:w="1917" w:type="dxa"/>
            <w:gridSpan w:val="2"/>
            <w:vAlign w:val="center"/>
          </w:tcPr>
          <w:p w:rsidR="00E07367" w:rsidRPr="00E902D4" w:rsidRDefault="00E07367" w:rsidP="00626756">
            <w:pPr>
              <w:suppressAutoHyphens w:val="0"/>
              <w:spacing w:after="0" w:line="240" w:lineRule="auto"/>
              <w:jc w:val="center"/>
              <w:rPr>
                <w:rFonts w:ascii="Liberation Sans" w:hAnsi="Liberation Sans" w:cs="Liberation Sans"/>
                <w:sz w:val="18"/>
                <w:szCs w:val="18"/>
                <w:lang w:eastAsia="pl-PL"/>
              </w:rPr>
            </w:pPr>
            <w:r w:rsidRPr="00E902D4">
              <w:rPr>
                <w:rFonts w:ascii="Times New Roman" w:hAnsi="Times New Roman" w:cs="Times New Roman"/>
                <w:b/>
                <w:bCs/>
                <w:sz w:val="18"/>
                <w:szCs w:val="18"/>
                <w:lang w:eastAsia="pl-PL"/>
              </w:rPr>
              <w:t>20 01 08</w:t>
            </w:r>
            <w:r w:rsidRPr="00E902D4">
              <w:rPr>
                <w:rFonts w:ascii="Times New Roman" w:hAnsi="Times New Roman" w:cs="Times New Roman"/>
                <w:b/>
                <w:bCs/>
                <w:sz w:val="18"/>
                <w:szCs w:val="18"/>
                <w:lang w:eastAsia="pl-PL"/>
              </w:rPr>
              <w:br/>
              <w:t xml:space="preserve">Odpady </w:t>
            </w:r>
            <w:r w:rsidRPr="00E902D4">
              <w:rPr>
                <w:rFonts w:ascii="Times New Roman" w:hAnsi="Times New Roman" w:cs="Times New Roman"/>
                <w:b/>
                <w:bCs/>
                <w:sz w:val="18"/>
                <w:szCs w:val="18"/>
                <w:lang w:eastAsia="pl-PL"/>
              </w:rPr>
              <w:br/>
              <w:t>Kuchenne</w:t>
            </w:r>
          </w:p>
        </w:tc>
        <w:tc>
          <w:tcPr>
            <w:tcW w:w="943"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724"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830"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997"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851"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1070"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830"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904"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1010"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1277"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0,0600</w:t>
            </w:r>
          </w:p>
        </w:tc>
        <w:tc>
          <w:tcPr>
            <w:tcW w:w="958"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0,9800</w:t>
            </w:r>
          </w:p>
        </w:tc>
        <w:tc>
          <w:tcPr>
            <w:tcW w:w="1024"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7,7000</w:t>
            </w:r>
          </w:p>
        </w:tc>
        <w:tc>
          <w:tcPr>
            <w:tcW w:w="885"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Liberation Sans" w:hAnsi="Liberation Sans" w:cs="Liberation Sans"/>
                <w:sz w:val="18"/>
                <w:szCs w:val="18"/>
                <w:lang w:eastAsia="pl-PL"/>
              </w:rPr>
              <w:t>8,74</w:t>
            </w:r>
          </w:p>
        </w:tc>
      </w:tr>
      <w:tr w:rsidR="00E07367" w:rsidRPr="00E902D4">
        <w:trPr>
          <w:trHeight w:val="980"/>
          <w:tblCellSpacing w:w="0" w:type="dxa"/>
        </w:trPr>
        <w:tc>
          <w:tcPr>
            <w:tcW w:w="1917" w:type="dxa"/>
            <w:gridSpan w:val="2"/>
            <w:vAlign w:val="center"/>
          </w:tcPr>
          <w:p w:rsidR="00E07367" w:rsidRPr="00E902D4" w:rsidRDefault="00E07367" w:rsidP="00626756">
            <w:pPr>
              <w:suppressAutoHyphens w:val="0"/>
              <w:spacing w:after="0" w:line="240" w:lineRule="auto"/>
              <w:jc w:val="center"/>
              <w:rPr>
                <w:rFonts w:ascii="Liberation Sans" w:hAnsi="Liberation Sans" w:cs="Liberation Sans"/>
                <w:sz w:val="18"/>
                <w:szCs w:val="18"/>
                <w:lang w:eastAsia="pl-PL"/>
              </w:rPr>
            </w:pPr>
            <w:r w:rsidRPr="00E902D4">
              <w:rPr>
                <w:rFonts w:ascii="Times New Roman" w:hAnsi="Times New Roman" w:cs="Times New Roman"/>
                <w:b/>
                <w:bCs/>
                <w:sz w:val="18"/>
                <w:szCs w:val="18"/>
                <w:lang w:eastAsia="pl-PL"/>
              </w:rPr>
              <w:t>20 01 99</w:t>
            </w:r>
            <w:r w:rsidRPr="00E902D4">
              <w:rPr>
                <w:rFonts w:ascii="Times New Roman" w:hAnsi="Times New Roman" w:cs="Times New Roman"/>
                <w:b/>
                <w:bCs/>
                <w:sz w:val="18"/>
                <w:szCs w:val="18"/>
                <w:lang w:eastAsia="pl-PL"/>
              </w:rPr>
              <w:br/>
              <w:t xml:space="preserve">Inne nie </w:t>
            </w:r>
            <w:r w:rsidRPr="00E902D4">
              <w:rPr>
                <w:rFonts w:ascii="Times New Roman" w:hAnsi="Times New Roman" w:cs="Times New Roman"/>
                <w:b/>
                <w:bCs/>
                <w:sz w:val="18"/>
                <w:szCs w:val="18"/>
                <w:lang w:eastAsia="pl-PL"/>
              </w:rPr>
              <w:br/>
              <w:t>Wymienione</w:t>
            </w:r>
            <w:r w:rsidRPr="00E902D4">
              <w:rPr>
                <w:rFonts w:ascii="Times New Roman" w:hAnsi="Times New Roman" w:cs="Times New Roman"/>
                <w:b/>
                <w:bCs/>
                <w:sz w:val="18"/>
                <w:szCs w:val="18"/>
                <w:lang w:eastAsia="pl-PL"/>
              </w:rPr>
              <w:br/>
              <w:t>Frakcje zbierane w sposób selektywny</w:t>
            </w:r>
          </w:p>
        </w:tc>
        <w:tc>
          <w:tcPr>
            <w:tcW w:w="943"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8,8200</w:t>
            </w:r>
          </w:p>
        </w:tc>
        <w:tc>
          <w:tcPr>
            <w:tcW w:w="724"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7,4800</w:t>
            </w:r>
          </w:p>
        </w:tc>
        <w:tc>
          <w:tcPr>
            <w:tcW w:w="830"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7,5400</w:t>
            </w:r>
          </w:p>
        </w:tc>
        <w:tc>
          <w:tcPr>
            <w:tcW w:w="997"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8,4400</w:t>
            </w:r>
          </w:p>
        </w:tc>
        <w:tc>
          <w:tcPr>
            <w:tcW w:w="851"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2,5200</w:t>
            </w:r>
          </w:p>
        </w:tc>
        <w:tc>
          <w:tcPr>
            <w:tcW w:w="1070"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830"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0,8400</w:t>
            </w:r>
          </w:p>
        </w:tc>
        <w:tc>
          <w:tcPr>
            <w:tcW w:w="904"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1010"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1277"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3,3600</w:t>
            </w:r>
          </w:p>
        </w:tc>
        <w:tc>
          <w:tcPr>
            <w:tcW w:w="958"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5,0600</w:t>
            </w:r>
          </w:p>
        </w:tc>
        <w:tc>
          <w:tcPr>
            <w:tcW w:w="1024"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7,6400</w:t>
            </w:r>
          </w:p>
        </w:tc>
        <w:tc>
          <w:tcPr>
            <w:tcW w:w="885"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Liberation Sans" w:hAnsi="Liberation Sans" w:cs="Liberation Sans"/>
                <w:sz w:val="18"/>
                <w:szCs w:val="18"/>
                <w:lang w:eastAsia="pl-PL"/>
              </w:rPr>
              <w:t>51,7</w:t>
            </w:r>
          </w:p>
        </w:tc>
      </w:tr>
      <w:tr w:rsidR="00E07367" w:rsidRPr="00E902D4">
        <w:trPr>
          <w:gridBefore w:val="1"/>
          <w:trHeight w:val="983"/>
          <w:tblCellSpacing w:w="0" w:type="dxa"/>
        </w:trPr>
        <w:tc>
          <w:tcPr>
            <w:tcW w:w="1917" w:type="dxa"/>
            <w:vAlign w:val="center"/>
          </w:tcPr>
          <w:p w:rsidR="00E07367" w:rsidRPr="00E902D4" w:rsidRDefault="00E07367" w:rsidP="00626756">
            <w:pPr>
              <w:suppressAutoHyphens w:val="0"/>
              <w:spacing w:after="0" w:line="240" w:lineRule="auto"/>
              <w:jc w:val="center"/>
              <w:rPr>
                <w:rFonts w:ascii="Liberation Sans" w:hAnsi="Liberation Sans" w:cs="Liberation Sans"/>
                <w:sz w:val="18"/>
                <w:szCs w:val="18"/>
                <w:lang w:eastAsia="pl-PL"/>
              </w:rPr>
            </w:pPr>
            <w:r w:rsidRPr="00E902D4">
              <w:rPr>
                <w:rFonts w:ascii="Times New Roman" w:hAnsi="Times New Roman" w:cs="Times New Roman"/>
                <w:b/>
                <w:bCs/>
                <w:sz w:val="18"/>
                <w:szCs w:val="18"/>
                <w:lang w:eastAsia="pl-PL"/>
              </w:rPr>
              <w:t>20 01 34</w:t>
            </w:r>
            <w:r w:rsidRPr="00E902D4">
              <w:rPr>
                <w:rFonts w:ascii="Times New Roman" w:hAnsi="Times New Roman" w:cs="Times New Roman"/>
                <w:b/>
                <w:bCs/>
                <w:sz w:val="18"/>
                <w:szCs w:val="18"/>
                <w:lang w:eastAsia="pl-PL"/>
              </w:rPr>
              <w:br/>
              <w:t xml:space="preserve">Baterie i </w:t>
            </w:r>
            <w:r w:rsidRPr="00E902D4">
              <w:rPr>
                <w:rFonts w:ascii="Times New Roman" w:hAnsi="Times New Roman" w:cs="Times New Roman"/>
                <w:b/>
                <w:bCs/>
                <w:sz w:val="18"/>
                <w:szCs w:val="18"/>
                <w:lang w:eastAsia="pl-PL"/>
              </w:rPr>
              <w:br/>
              <w:t>Akumulatory</w:t>
            </w:r>
            <w:r w:rsidRPr="00E902D4">
              <w:rPr>
                <w:rFonts w:ascii="Times New Roman" w:hAnsi="Times New Roman" w:cs="Times New Roman"/>
                <w:b/>
                <w:bCs/>
                <w:sz w:val="18"/>
                <w:szCs w:val="18"/>
                <w:lang w:eastAsia="pl-PL"/>
              </w:rPr>
              <w:br/>
              <w:t>Inne niż w</w:t>
            </w:r>
            <w:r w:rsidRPr="00E902D4">
              <w:rPr>
                <w:rFonts w:ascii="Times New Roman" w:hAnsi="Times New Roman" w:cs="Times New Roman"/>
                <w:b/>
                <w:bCs/>
                <w:sz w:val="18"/>
                <w:szCs w:val="18"/>
                <w:lang w:eastAsia="pl-PL"/>
              </w:rPr>
              <w:br/>
              <w:t>20 01 33</w:t>
            </w:r>
          </w:p>
        </w:tc>
        <w:tc>
          <w:tcPr>
            <w:tcW w:w="943"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724"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830"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997"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851"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1070"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830"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904"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1010"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1277"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0,0440</w:t>
            </w:r>
          </w:p>
        </w:tc>
        <w:tc>
          <w:tcPr>
            <w:tcW w:w="958"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0,1480</w:t>
            </w:r>
          </w:p>
        </w:tc>
        <w:tc>
          <w:tcPr>
            <w:tcW w:w="1024"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885"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Liberation Sans" w:hAnsi="Liberation Sans" w:cs="Liberation Sans"/>
                <w:sz w:val="18"/>
                <w:szCs w:val="18"/>
                <w:lang w:eastAsia="pl-PL"/>
              </w:rPr>
              <w:t>0,192</w:t>
            </w:r>
          </w:p>
        </w:tc>
      </w:tr>
      <w:tr w:rsidR="00E07367" w:rsidRPr="00E902D4">
        <w:trPr>
          <w:gridBefore w:val="1"/>
          <w:trHeight w:val="916"/>
          <w:tblCellSpacing w:w="0" w:type="dxa"/>
        </w:trPr>
        <w:tc>
          <w:tcPr>
            <w:tcW w:w="1917" w:type="dxa"/>
            <w:vAlign w:val="center"/>
          </w:tcPr>
          <w:p w:rsidR="00E07367" w:rsidRPr="00E902D4" w:rsidRDefault="00E07367" w:rsidP="00626756">
            <w:pPr>
              <w:suppressAutoHyphens w:val="0"/>
              <w:spacing w:after="0" w:line="240" w:lineRule="auto"/>
              <w:jc w:val="center"/>
              <w:rPr>
                <w:rFonts w:ascii="Liberation Sans" w:hAnsi="Liberation Sans" w:cs="Liberation Sans"/>
                <w:sz w:val="18"/>
                <w:szCs w:val="18"/>
                <w:lang w:eastAsia="pl-PL"/>
              </w:rPr>
            </w:pPr>
            <w:r w:rsidRPr="00E902D4">
              <w:rPr>
                <w:rFonts w:ascii="Times New Roman" w:hAnsi="Times New Roman" w:cs="Times New Roman"/>
                <w:b/>
                <w:bCs/>
                <w:sz w:val="18"/>
                <w:szCs w:val="18"/>
                <w:lang w:eastAsia="pl-PL"/>
              </w:rPr>
              <w:t>20 01 32</w:t>
            </w:r>
            <w:r w:rsidRPr="00E902D4">
              <w:rPr>
                <w:rFonts w:ascii="Times New Roman" w:hAnsi="Times New Roman" w:cs="Times New Roman"/>
                <w:b/>
                <w:bCs/>
                <w:sz w:val="18"/>
                <w:szCs w:val="18"/>
                <w:lang w:eastAsia="pl-PL"/>
              </w:rPr>
              <w:br/>
              <w:t>Leki i inne</w:t>
            </w:r>
            <w:r w:rsidRPr="00E902D4">
              <w:rPr>
                <w:rFonts w:ascii="Times New Roman" w:hAnsi="Times New Roman" w:cs="Times New Roman"/>
                <w:b/>
                <w:bCs/>
                <w:sz w:val="18"/>
                <w:szCs w:val="18"/>
                <w:lang w:eastAsia="pl-PL"/>
              </w:rPr>
              <w:br/>
              <w:t xml:space="preserve">Niż w </w:t>
            </w:r>
            <w:r w:rsidRPr="00E902D4">
              <w:rPr>
                <w:rFonts w:ascii="Times New Roman" w:hAnsi="Times New Roman" w:cs="Times New Roman"/>
                <w:b/>
                <w:bCs/>
                <w:sz w:val="18"/>
                <w:szCs w:val="18"/>
                <w:lang w:eastAsia="pl-PL"/>
              </w:rPr>
              <w:br/>
              <w:t>20 01 31</w:t>
            </w:r>
          </w:p>
        </w:tc>
        <w:tc>
          <w:tcPr>
            <w:tcW w:w="943"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724"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830"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997"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851"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1070"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0,0161</w:t>
            </w:r>
          </w:p>
        </w:tc>
        <w:tc>
          <w:tcPr>
            <w:tcW w:w="830"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904"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1010"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0,0142</w:t>
            </w:r>
          </w:p>
        </w:tc>
        <w:tc>
          <w:tcPr>
            <w:tcW w:w="1277"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958"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0,0171</w:t>
            </w:r>
          </w:p>
        </w:tc>
        <w:tc>
          <w:tcPr>
            <w:tcW w:w="1024"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885"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Liberation Sans" w:hAnsi="Liberation Sans" w:cs="Liberation Sans"/>
                <w:sz w:val="18"/>
                <w:szCs w:val="18"/>
                <w:lang w:eastAsia="pl-PL"/>
              </w:rPr>
              <w:t>0,0474</w:t>
            </w:r>
          </w:p>
        </w:tc>
      </w:tr>
      <w:tr w:rsidR="00E07367" w:rsidRPr="00E902D4">
        <w:trPr>
          <w:gridBefore w:val="1"/>
          <w:trHeight w:val="1648"/>
          <w:tblCellSpacing w:w="0" w:type="dxa"/>
        </w:trPr>
        <w:tc>
          <w:tcPr>
            <w:tcW w:w="1917" w:type="dxa"/>
            <w:vAlign w:val="center"/>
          </w:tcPr>
          <w:p w:rsidR="00E07367" w:rsidRPr="00E902D4" w:rsidRDefault="00E07367" w:rsidP="00626756">
            <w:pPr>
              <w:suppressAutoHyphens w:val="0"/>
              <w:spacing w:after="0" w:line="240" w:lineRule="auto"/>
              <w:jc w:val="center"/>
              <w:rPr>
                <w:rFonts w:ascii="Liberation Sans" w:hAnsi="Liberation Sans" w:cs="Liberation Sans"/>
                <w:sz w:val="18"/>
                <w:szCs w:val="18"/>
                <w:lang w:eastAsia="pl-PL"/>
              </w:rPr>
            </w:pPr>
            <w:r w:rsidRPr="00E902D4">
              <w:rPr>
                <w:rFonts w:ascii="Times New Roman" w:hAnsi="Times New Roman" w:cs="Times New Roman"/>
                <w:b/>
                <w:bCs/>
                <w:sz w:val="18"/>
                <w:szCs w:val="18"/>
                <w:lang w:eastAsia="pl-PL"/>
              </w:rPr>
              <w:t>17 01 07</w:t>
            </w:r>
            <w:r w:rsidRPr="00E902D4">
              <w:rPr>
                <w:rFonts w:ascii="Times New Roman" w:hAnsi="Times New Roman" w:cs="Times New Roman"/>
                <w:b/>
                <w:bCs/>
                <w:sz w:val="18"/>
                <w:szCs w:val="18"/>
                <w:lang w:eastAsia="pl-PL"/>
              </w:rPr>
              <w:br/>
              <w:t>Zmieszane odpady z betonu, gruzu ceglanego, odpadowych materiałów ceramicznych</w:t>
            </w:r>
            <w:r w:rsidRPr="00E902D4">
              <w:rPr>
                <w:rFonts w:ascii="Times New Roman" w:hAnsi="Times New Roman" w:cs="Times New Roman"/>
                <w:b/>
                <w:bCs/>
                <w:sz w:val="18"/>
                <w:szCs w:val="18"/>
                <w:lang w:eastAsia="pl-PL"/>
              </w:rPr>
              <w:br/>
              <w:t>I elementów wyposażenia inne niż w 17 01 06</w:t>
            </w:r>
          </w:p>
        </w:tc>
        <w:tc>
          <w:tcPr>
            <w:tcW w:w="943"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724"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830"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997"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851"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1070"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830"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0,4600</w:t>
            </w:r>
          </w:p>
        </w:tc>
        <w:tc>
          <w:tcPr>
            <w:tcW w:w="904"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0,6200</w:t>
            </w:r>
          </w:p>
        </w:tc>
        <w:tc>
          <w:tcPr>
            <w:tcW w:w="1010"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1277"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958"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1024"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885"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Liberation Sans" w:hAnsi="Liberation Sans" w:cs="Liberation Sans"/>
                <w:sz w:val="18"/>
                <w:szCs w:val="18"/>
                <w:lang w:eastAsia="pl-PL"/>
              </w:rPr>
              <w:t>1,08</w:t>
            </w:r>
          </w:p>
        </w:tc>
      </w:tr>
      <w:tr w:rsidR="00E07367" w:rsidRPr="00E902D4">
        <w:trPr>
          <w:gridBefore w:val="1"/>
          <w:trHeight w:val="1292"/>
          <w:tblCellSpacing w:w="0" w:type="dxa"/>
        </w:trPr>
        <w:tc>
          <w:tcPr>
            <w:tcW w:w="1917" w:type="dxa"/>
            <w:vAlign w:val="center"/>
          </w:tcPr>
          <w:p w:rsidR="00E07367" w:rsidRPr="00E902D4" w:rsidRDefault="00E07367" w:rsidP="00626756">
            <w:pPr>
              <w:suppressAutoHyphens w:val="0"/>
              <w:spacing w:after="0" w:line="240" w:lineRule="auto"/>
              <w:jc w:val="center"/>
              <w:rPr>
                <w:rFonts w:ascii="Liberation Sans" w:hAnsi="Liberation Sans" w:cs="Liberation Sans"/>
                <w:sz w:val="18"/>
                <w:szCs w:val="18"/>
                <w:lang w:eastAsia="pl-PL"/>
              </w:rPr>
            </w:pPr>
            <w:r w:rsidRPr="00E902D4">
              <w:rPr>
                <w:rFonts w:ascii="Times New Roman" w:hAnsi="Times New Roman" w:cs="Times New Roman"/>
                <w:b/>
                <w:bCs/>
                <w:sz w:val="18"/>
                <w:szCs w:val="18"/>
                <w:lang w:eastAsia="pl-PL"/>
              </w:rPr>
              <w:t>20 01 36</w:t>
            </w:r>
            <w:r w:rsidRPr="00E902D4">
              <w:rPr>
                <w:rFonts w:ascii="Times New Roman" w:hAnsi="Times New Roman" w:cs="Times New Roman"/>
                <w:b/>
                <w:bCs/>
                <w:sz w:val="18"/>
                <w:szCs w:val="18"/>
                <w:lang w:eastAsia="pl-PL"/>
              </w:rPr>
              <w:br/>
              <w:t>Zużyte urządzenia elektryczne i elektroniczne inne niż w 20 01 21, 20 01 23, 20 01 35</w:t>
            </w:r>
          </w:p>
        </w:tc>
        <w:tc>
          <w:tcPr>
            <w:tcW w:w="943"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724"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830"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997"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851"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1070"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830"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1,2900</w:t>
            </w:r>
          </w:p>
        </w:tc>
        <w:tc>
          <w:tcPr>
            <w:tcW w:w="904"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5,0200</w:t>
            </w:r>
          </w:p>
        </w:tc>
        <w:tc>
          <w:tcPr>
            <w:tcW w:w="1010"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1277"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958"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1024"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885"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Liberation Sans" w:hAnsi="Liberation Sans" w:cs="Liberation Sans"/>
                <w:sz w:val="18"/>
                <w:szCs w:val="18"/>
                <w:lang w:eastAsia="pl-PL"/>
              </w:rPr>
              <w:t>6,31</w:t>
            </w:r>
          </w:p>
        </w:tc>
      </w:tr>
      <w:tr w:rsidR="00E07367" w:rsidRPr="00E902D4">
        <w:trPr>
          <w:gridBefore w:val="1"/>
          <w:trHeight w:val="780"/>
          <w:tblCellSpacing w:w="0" w:type="dxa"/>
        </w:trPr>
        <w:tc>
          <w:tcPr>
            <w:tcW w:w="1917" w:type="dxa"/>
            <w:vAlign w:val="center"/>
          </w:tcPr>
          <w:p w:rsidR="00E07367" w:rsidRPr="00E902D4" w:rsidRDefault="00E07367" w:rsidP="00626756">
            <w:pPr>
              <w:suppressAutoHyphens w:val="0"/>
              <w:spacing w:after="0" w:line="240" w:lineRule="auto"/>
              <w:jc w:val="center"/>
              <w:rPr>
                <w:rFonts w:ascii="Liberation Sans" w:hAnsi="Liberation Sans" w:cs="Liberation Sans"/>
                <w:sz w:val="18"/>
                <w:szCs w:val="18"/>
                <w:lang w:eastAsia="pl-PL"/>
              </w:rPr>
            </w:pPr>
            <w:r w:rsidRPr="00E902D4">
              <w:rPr>
                <w:rFonts w:ascii="Times New Roman" w:hAnsi="Times New Roman" w:cs="Times New Roman"/>
                <w:b/>
                <w:bCs/>
                <w:sz w:val="18"/>
                <w:szCs w:val="18"/>
                <w:lang w:eastAsia="pl-PL"/>
              </w:rPr>
              <w:t>20 03 07</w:t>
            </w:r>
            <w:r w:rsidRPr="00E902D4">
              <w:rPr>
                <w:rFonts w:ascii="Times New Roman" w:hAnsi="Times New Roman" w:cs="Times New Roman"/>
                <w:b/>
                <w:bCs/>
                <w:sz w:val="18"/>
                <w:szCs w:val="18"/>
                <w:lang w:eastAsia="pl-PL"/>
              </w:rPr>
              <w:br/>
              <w:t>Odpady wielkogabarytowe</w:t>
            </w:r>
          </w:p>
        </w:tc>
        <w:tc>
          <w:tcPr>
            <w:tcW w:w="943"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724"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830"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997"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851"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1070"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830"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52,7400</w:t>
            </w:r>
          </w:p>
        </w:tc>
        <w:tc>
          <w:tcPr>
            <w:tcW w:w="904"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1010"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1277"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958"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1024"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885"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Liberation Sans" w:hAnsi="Liberation Sans" w:cs="Liberation Sans"/>
                <w:sz w:val="18"/>
                <w:szCs w:val="18"/>
                <w:lang w:eastAsia="pl-PL"/>
              </w:rPr>
              <w:t>52,74</w:t>
            </w:r>
          </w:p>
        </w:tc>
      </w:tr>
      <w:tr w:rsidR="00E07367" w:rsidRPr="00E902D4">
        <w:trPr>
          <w:gridBefore w:val="1"/>
          <w:trHeight w:val="540"/>
          <w:tblCellSpacing w:w="0" w:type="dxa"/>
        </w:trPr>
        <w:tc>
          <w:tcPr>
            <w:tcW w:w="1917" w:type="dxa"/>
            <w:vAlign w:val="center"/>
          </w:tcPr>
          <w:p w:rsidR="00E07367" w:rsidRPr="00E902D4" w:rsidRDefault="00E07367" w:rsidP="00626756">
            <w:pPr>
              <w:suppressAutoHyphens w:val="0"/>
              <w:spacing w:after="0" w:line="240" w:lineRule="auto"/>
              <w:jc w:val="center"/>
              <w:rPr>
                <w:rFonts w:ascii="Liberation Sans" w:hAnsi="Liberation Sans" w:cs="Liberation Sans"/>
                <w:sz w:val="18"/>
                <w:szCs w:val="18"/>
                <w:lang w:eastAsia="pl-PL"/>
              </w:rPr>
            </w:pPr>
            <w:r w:rsidRPr="00E902D4">
              <w:rPr>
                <w:rFonts w:ascii="Times New Roman" w:hAnsi="Times New Roman" w:cs="Times New Roman"/>
                <w:b/>
                <w:bCs/>
                <w:sz w:val="18"/>
                <w:szCs w:val="18"/>
                <w:lang w:eastAsia="pl-PL"/>
              </w:rPr>
              <w:t>16 01 03</w:t>
            </w:r>
            <w:r w:rsidRPr="00E902D4">
              <w:rPr>
                <w:rFonts w:ascii="Times New Roman" w:hAnsi="Times New Roman" w:cs="Times New Roman"/>
                <w:b/>
                <w:bCs/>
                <w:sz w:val="18"/>
                <w:szCs w:val="18"/>
                <w:lang w:eastAsia="pl-PL"/>
              </w:rPr>
              <w:br/>
              <w:t>Zużyte opony</w:t>
            </w:r>
          </w:p>
        </w:tc>
        <w:tc>
          <w:tcPr>
            <w:tcW w:w="943"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724"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830"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997"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851"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1070"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830"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8,1200</w:t>
            </w:r>
          </w:p>
        </w:tc>
        <w:tc>
          <w:tcPr>
            <w:tcW w:w="904"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1010"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1277"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958"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1024"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885"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Liberation Sans" w:hAnsi="Liberation Sans" w:cs="Liberation Sans"/>
                <w:sz w:val="18"/>
                <w:szCs w:val="18"/>
                <w:lang w:eastAsia="pl-PL"/>
              </w:rPr>
              <w:t>8,12</w:t>
            </w:r>
          </w:p>
        </w:tc>
      </w:tr>
      <w:tr w:rsidR="00E07367" w:rsidRPr="00E902D4">
        <w:trPr>
          <w:gridBefore w:val="1"/>
          <w:trHeight w:val="540"/>
          <w:tblCellSpacing w:w="0" w:type="dxa"/>
        </w:trPr>
        <w:tc>
          <w:tcPr>
            <w:tcW w:w="1917" w:type="dxa"/>
            <w:vAlign w:val="center"/>
          </w:tcPr>
          <w:p w:rsidR="00E07367" w:rsidRPr="00E902D4" w:rsidRDefault="00E07367" w:rsidP="00626756">
            <w:pPr>
              <w:suppressAutoHyphens w:val="0"/>
              <w:spacing w:after="0" w:line="240" w:lineRule="auto"/>
              <w:jc w:val="center"/>
              <w:rPr>
                <w:rFonts w:ascii="Liberation Sans" w:hAnsi="Liberation Sans" w:cs="Liberation Sans"/>
                <w:sz w:val="18"/>
                <w:szCs w:val="18"/>
                <w:lang w:eastAsia="pl-PL"/>
              </w:rPr>
            </w:pPr>
            <w:r w:rsidRPr="00E902D4">
              <w:rPr>
                <w:rFonts w:ascii="Times New Roman" w:hAnsi="Times New Roman" w:cs="Times New Roman"/>
                <w:b/>
                <w:bCs/>
                <w:sz w:val="18"/>
                <w:szCs w:val="18"/>
                <w:lang w:eastAsia="pl-PL"/>
              </w:rPr>
              <w:t>20 01 10</w:t>
            </w:r>
            <w:r w:rsidRPr="00E902D4">
              <w:rPr>
                <w:rFonts w:ascii="Times New Roman" w:hAnsi="Times New Roman" w:cs="Times New Roman"/>
                <w:b/>
                <w:bCs/>
                <w:sz w:val="18"/>
                <w:szCs w:val="18"/>
                <w:lang w:eastAsia="pl-PL"/>
              </w:rPr>
              <w:br/>
              <w:t>odzież</w:t>
            </w:r>
          </w:p>
        </w:tc>
        <w:tc>
          <w:tcPr>
            <w:tcW w:w="943"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724"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830"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997"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851"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1070"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830"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2,9000</w:t>
            </w:r>
          </w:p>
        </w:tc>
        <w:tc>
          <w:tcPr>
            <w:tcW w:w="904"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1010"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1277"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958"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1024"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885"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Liberation Sans" w:hAnsi="Liberation Sans" w:cs="Liberation Sans"/>
                <w:sz w:val="18"/>
                <w:szCs w:val="18"/>
                <w:lang w:eastAsia="pl-PL"/>
              </w:rPr>
              <w:t>2,9</w:t>
            </w:r>
          </w:p>
        </w:tc>
      </w:tr>
      <w:tr w:rsidR="00E07367" w:rsidRPr="00E902D4">
        <w:trPr>
          <w:gridBefore w:val="1"/>
          <w:trHeight w:val="782"/>
          <w:tblCellSpacing w:w="0" w:type="dxa"/>
        </w:trPr>
        <w:tc>
          <w:tcPr>
            <w:tcW w:w="1917" w:type="dxa"/>
            <w:vAlign w:val="center"/>
          </w:tcPr>
          <w:p w:rsidR="00E07367" w:rsidRPr="00E902D4" w:rsidRDefault="00E07367" w:rsidP="00626756">
            <w:pPr>
              <w:suppressAutoHyphens w:val="0"/>
              <w:spacing w:after="0" w:line="240" w:lineRule="auto"/>
              <w:jc w:val="center"/>
              <w:rPr>
                <w:rFonts w:ascii="Liberation Sans" w:hAnsi="Liberation Sans" w:cs="Liberation Sans"/>
                <w:sz w:val="18"/>
                <w:szCs w:val="18"/>
                <w:lang w:eastAsia="pl-PL"/>
              </w:rPr>
            </w:pPr>
            <w:r w:rsidRPr="00E902D4">
              <w:rPr>
                <w:rFonts w:ascii="Times New Roman" w:hAnsi="Times New Roman" w:cs="Times New Roman"/>
                <w:b/>
                <w:bCs/>
                <w:sz w:val="18"/>
                <w:szCs w:val="18"/>
                <w:lang w:eastAsia="pl-PL"/>
              </w:rPr>
              <w:t>15 01 02</w:t>
            </w:r>
            <w:r w:rsidRPr="00E902D4">
              <w:rPr>
                <w:rFonts w:ascii="Times New Roman" w:hAnsi="Times New Roman" w:cs="Times New Roman"/>
                <w:b/>
                <w:bCs/>
                <w:sz w:val="18"/>
                <w:szCs w:val="18"/>
                <w:lang w:eastAsia="pl-PL"/>
              </w:rPr>
              <w:br/>
              <w:t>Opakowania z tworzyw sztucznych</w:t>
            </w:r>
          </w:p>
        </w:tc>
        <w:tc>
          <w:tcPr>
            <w:tcW w:w="943"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724"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830"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997"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851"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1070"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830"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0,2800</w:t>
            </w:r>
          </w:p>
        </w:tc>
        <w:tc>
          <w:tcPr>
            <w:tcW w:w="904"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1010"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1277"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958"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1024"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885"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Liberation Sans" w:hAnsi="Liberation Sans" w:cs="Liberation Sans"/>
                <w:sz w:val="18"/>
                <w:szCs w:val="18"/>
                <w:lang w:eastAsia="pl-PL"/>
              </w:rPr>
              <w:t>0,28</w:t>
            </w:r>
          </w:p>
        </w:tc>
      </w:tr>
      <w:tr w:rsidR="00E07367" w:rsidRPr="00E902D4">
        <w:trPr>
          <w:gridBefore w:val="1"/>
          <w:trHeight w:val="1404"/>
          <w:tblCellSpacing w:w="0" w:type="dxa"/>
        </w:trPr>
        <w:tc>
          <w:tcPr>
            <w:tcW w:w="1917" w:type="dxa"/>
            <w:vAlign w:val="center"/>
          </w:tcPr>
          <w:p w:rsidR="00E07367" w:rsidRPr="00E902D4" w:rsidRDefault="00E07367" w:rsidP="00626756">
            <w:pPr>
              <w:suppressAutoHyphens w:val="0"/>
              <w:spacing w:after="0" w:line="240" w:lineRule="auto"/>
              <w:jc w:val="center"/>
              <w:rPr>
                <w:rFonts w:ascii="Times New Roman" w:hAnsi="Times New Roman" w:cs="Times New Roman"/>
                <w:b/>
                <w:bCs/>
                <w:sz w:val="18"/>
                <w:szCs w:val="18"/>
                <w:lang w:eastAsia="pl-PL"/>
              </w:rPr>
            </w:pPr>
            <w:r w:rsidRPr="00E902D4">
              <w:rPr>
                <w:rFonts w:ascii="Times New Roman" w:hAnsi="Times New Roman" w:cs="Times New Roman"/>
                <w:b/>
                <w:bCs/>
                <w:sz w:val="18"/>
                <w:szCs w:val="18"/>
                <w:lang w:eastAsia="pl-PL"/>
              </w:rPr>
              <w:t xml:space="preserve">15 01 10 </w:t>
            </w:r>
          </w:p>
          <w:p w:rsidR="00E07367" w:rsidRPr="00E902D4" w:rsidRDefault="00E07367" w:rsidP="00626756">
            <w:pPr>
              <w:suppressAutoHyphens w:val="0"/>
              <w:spacing w:after="0" w:line="240" w:lineRule="auto"/>
              <w:jc w:val="center"/>
              <w:rPr>
                <w:rFonts w:ascii="Liberation Sans" w:hAnsi="Liberation Sans" w:cs="Liberation Sans"/>
                <w:sz w:val="18"/>
                <w:szCs w:val="18"/>
                <w:lang w:eastAsia="pl-PL"/>
              </w:rPr>
            </w:pPr>
            <w:r w:rsidRPr="00E902D4">
              <w:rPr>
                <w:rFonts w:ascii="Times New Roman" w:hAnsi="Times New Roman" w:cs="Times New Roman"/>
                <w:b/>
                <w:bCs/>
                <w:sz w:val="18"/>
                <w:szCs w:val="18"/>
                <w:lang w:eastAsia="pl-PL"/>
              </w:rPr>
              <w:t>opakowania zawierające pozostałości substancji niebezpiecznych lub nimi zanieczyszczone</w:t>
            </w:r>
          </w:p>
        </w:tc>
        <w:tc>
          <w:tcPr>
            <w:tcW w:w="943"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724"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830"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997"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851"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1070"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830"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0,3000</w:t>
            </w:r>
          </w:p>
        </w:tc>
        <w:tc>
          <w:tcPr>
            <w:tcW w:w="904"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0,4000</w:t>
            </w:r>
          </w:p>
        </w:tc>
        <w:tc>
          <w:tcPr>
            <w:tcW w:w="1010"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1277"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958"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1024"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885"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Liberation Sans" w:hAnsi="Liberation Sans" w:cs="Liberation Sans"/>
                <w:sz w:val="18"/>
                <w:szCs w:val="18"/>
                <w:lang w:eastAsia="pl-PL"/>
              </w:rPr>
              <w:t>0,7</w:t>
            </w:r>
          </w:p>
        </w:tc>
      </w:tr>
      <w:tr w:rsidR="00E07367" w:rsidRPr="00E902D4">
        <w:trPr>
          <w:gridBefore w:val="1"/>
          <w:trHeight w:val="1084"/>
          <w:tblCellSpacing w:w="0" w:type="dxa"/>
        </w:trPr>
        <w:tc>
          <w:tcPr>
            <w:tcW w:w="1917" w:type="dxa"/>
            <w:vAlign w:val="center"/>
          </w:tcPr>
          <w:p w:rsidR="00E07367" w:rsidRPr="00E902D4" w:rsidRDefault="00E07367" w:rsidP="00626756">
            <w:pPr>
              <w:suppressAutoHyphens w:val="0"/>
              <w:spacing w:after="0" w:line="240" w:lineRule="auto"/>
              <w:jc w:val="center"/>
              <w:rPr>
                <w:rFonts w:ascii="Liberation Sans" w:hAnsi="Liberation Sans" w:cs="Liberation Sans"/>
                <w:sz w:val="18"/>
                <w:szCs w:val="18"/>
                <w:lang w:eastAsia="pl-PL"/>
              </w:rPr>
            </w:pPr>
            <w:r w:rsidRPr="00E902D4">
              <w:rPr>
                <w:rFonts w:ascii="Times New Roman" w:hAnsi="Times New Roman" w:cs="Times New Roman"/>
                <w:b/>
                <w:bCs/>
                <w:sz w:val="18"/>
                <w:szCs w:val="18"/>
                <w:lang w:eastAsia="pl-PL"/>
              </w:rPr>
              <w:t>20 01 35</w:t>
            </w:r>
            <w:r w:rsidRPr="00E902D4">
              <w:rPr>
                <w:rFonts w:ascii="Times New Roman" w:hAnsi="Times New Roman" w:cs="Times New Roman"/>
                <w:b/>
                <w:bCs/>
                <w:sz w:val="18"/>
                <w:szCs w:val="18"/>
                <w:lang w:eastAsia="pl-PL"/>
              </w:rPr>
              <w:br/>
              <w:t>Zużyte urządzenia elektryczne i elektroniczne inne niż w 20 01 2, 20 01 23</w:t>
            </w:r>
          </w:p>
        </w:tc>
        <w:tc>
          <w:tcPr>
            <w:tcW w:w="943"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724"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830"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997"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851"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1070"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830"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3,8100</w:t>
            </w:r>
          </w:p>
        </w:tc>
        <w:tc>
          <w:tcPr>
            <w:tcW w:w="904"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6,2000</w:t>
            </w:r>
          </w:p>
        </w:tc>
        <w:tc>
          <w:tcPr>
            <w:tcW w:w="1010"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1277"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958"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1024"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885"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Liberation Sans" w:hAnsi="Liberation Sans" w:cs="Liberation Sans"/>
                <w:sz w:val="18"/>
                <w:szCs w:val="18"/>
                <w:lang w:eastAsia="pl-PL"/>
              </w:rPr>
              <w:t>10,01</w:t>
            </w:r>
          </w:p>
        </w:tc>
      </w:tr>
      <w:tr w:rsidR="00E07367" w:rsidRPr="00E902D4">
        <w:trPr>
          <w:gridBefore w:val="1"/>
          <w:trHeight w:val="518"/>
          <w:tblCellSpacing w:w="0" w:type="dxa"/>
        </w:trPr>
        <w:tc>
          <w:tcPr>
            <w:tcW w:w="1917" w:type="dxa"/>
            <w:vAlign w:val="center"/>
          </w:tcPr>
          <w:p w:rsidR="00E07367" w:rsidRPr="00E902D4" w:rsidRDefault="00E07367" w:rsidP="00626756">
            <w:pPr>
              <w:suppressAutoHyphens w:val="0"/>
              <w:spacing w:after="0" w:line="240" w:lineRule="auto"/>
              <w:jc w:val="center"/>
              <w:rPr>
                <w:rFonts w:ascii="Liberation Sans" w:hAnsi="Liberation Sans" w:cs="Liberation Sans"/>
                <w:sz w:val="18"/>
                <w:szCs w:val="18"/>
                <w:lang w:eastAsia="pl-PL"/>
              </w:rPr>
            </w:pPr>
            <w:r w:rsidRPr="00E902D4">
              <w:rPr>
                <w:rFonts w:ascii="Times New Roman" w:hAnsi="Times New Roman" w:cs="Times New Roman"/>
                <w:b/>
                <w:bCs/>
                <w:sz w:val="18"/>
                <w:szCs w:val="18"/>
                <w:lang w:eastAsia="pl-PL"/>
              </w:rPr>
              <w:t>20 01 11</w:t>
            </w:r>
            <w:r w:rsidRPr="00E902D4">
              <w:rPr>
                <w:rFonts w:ascii="Times New Roman" w:hAnsi="Times New Roman" w:cs="Times New Roman"/>
                <w:b/>
                <w:bCs/>
                <w:sz w:val="18"/>
                <w:szCs w:val="18"/>
                <w:lang w:eastAsia="pl-PL"/>
              </w:rPr>
              <w:br/>
              <w:t>Tekstylia</w:t>
            </w:r>
          </w:p>
        </w:tc>
        <w:tc>
          <w:tcPr>
            <w:tcW w:w="943"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724"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830"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997"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851"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1070"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830"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0,3000</w:t>
            </w:r>
          </w:p>
        </w:tc>
        <w:tc>
          <w:tcPr>
            <w:tcW w:w="904"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0,3000</w:t>
            </w:r>
          </w:p>
        </w:tc>
        <w:tc>
          <w:tcPr>
            <w:tcW w:w="1010"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1277"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958"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1024"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Times New Roman" w:hAnsi="Times New Roman" w:cs="Times New Roman"/>
                <w:sz w:val="18"/>
                <w:szCs w:val="18"/>
                <w:lang w:eastAsia="pl-PL"/>
              </w:rPr>
              <w:t>0,0000</w:t>
            </w:r>
          </w:p>
        </w:tc>
        <w:tc>
          <w:tcPr>
            <w:tcW w:w="885"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Liberation Sans" w:hAnsi="Liberation Sans" w:cs="Liberation Sans"/>
                <w:sz w:val="18"/>
                <w:szCs w:val="18"/>
                <w:lang w:eastAsia="pl-PL"/>
              </w:rPr>
              <w:t>0,6</w:t>
            </w:r>
          </w:p>
        </w:tc>
      </w:tr>
      <w:tr w:rsidR="00E07367" w:rsidRPr="00E902D4">
        <w:trPr>
          <w:gridBefore w:val="1"/>
          <w:trHeight w:val="300"/>
          <w:tblCellSpacing w:w="0" w:type="dxa"/>
        </w:trPr>
        <w:tc>
          <w:tcPr>
            <w:tcW w:w="1917" w:type="dxa"/>
            <w:vAlign w:val="center"/>
          </w:tcPr>
          <w:p w:rsidR="00E07367" w:rsidRPr="00E902D4" w:rsidRDefault="00E07367" w:rsidP="00626756">
            <w:pPr>
              <w:suppressAutoHyphens w:val="0"/>
              <w:spacing w:after="0" w:line="240" w:lineRule="auto"/>
              <w:jc w:val="center"/>
              <w:rPr>
                <w:rFonts w:ascii="Liberation Sans" w:hAnsi="Liberation Sans" w:cs="Liberation Sans"/>
                <w:sz w:val="18"/>
                <w:szCs w:val="18"/>
                <w:lang w:eastAsia="pl-PL"/>
              </w:rPr>
            </w:pPr>
            <w:r w:rsidRPr="00E902D4">
              <w:rPr>
                <w:rFonts w:ascii="Liberation Sans" w:hAnsi="Liberation Sans" w:cs="Liberation Sans"/>
                <w:b/>
                <w:bCs/>
                <w:sz w:val="18"/>
                <w:szCs w:val="18"/>
                <w:lang w:eastAsia="pl-PL"/>
              </w:rPr>
              <w:t>RAZEM:</w:t>
            </w:r>
          </w:p>
        </w:tc>
        <w:tc>
          <w:tcPr>
            <w:tcW w:w="943" w:type="dxa"/>
            <w:vAlign w:val="center"/>
          </w:tcPr>
          <w:p w:rsidR="00E07367" w:rsidRPr="00E902D4" w:rsidRDefault="00E07367" w:rsidP="00626756">
            <w:pPr>
              <w:suppressAutoHyphens w:val="0"/>
              <w:spacing w:after="0" w:line="240" w:lineRule="auto"/>
              <w:rPr>
                <w:rFonts w:ascii="Liberation Sans" w:hAnsi="Liberation Sans" w:cs="Liberation Sans"/>
                <w:sz w:val="18"/>
                <w:szCs w:val="18"/>
                <w:lang w:eastAsia="pl-PL"/>
              </w:rPr>
            </w:pPr>
          </w:p>
        </w:tc>
        <w:tc>
          <w:tcPr>
            <w:tcW w:w="724" w:type="dxa"/>
            <w:vAlign w:val="center"/>
          </w:tcPr>
          <w:p w:rsidR="00E07367" w:rsidRPr="00E902D4" w:rsidRDefault="00E07367" w:rsidP="00626756">
            <w:pPr>
              <w:suppressAutoHyphens w:val="0"/>
              <w:spacing w:after="0" w:line="240" w:lineRule="auto"/>
              <w:rPr>
                <w:rFonts w:ascii="Liberation Sans" w:hAnsi="Liberation Sans" w:cs="Liberation Sans"/>
                <w:sz w:val="18"/>
                <w:szCs w:val="18"/>
                <w:lang w:eastAsia="pl-PL"/>
              </w:rPr>
            </w:pPr>
          </w:p>
        </w:tc>
        <w:tc>
          <w:tcPr>
            <w:tcW w:w="830" w:type="dxa"/>
            <w:vAlign w:val="center"/>
          </w:tcPr>
          <w:p w:rsidR="00E07367" w:rsidRPr="00E902D4" w:rsidRDefault="00E07367" w:rsidP="00626756">
            <w:pPr>
              <w:suppressAutoHyphens w:val="0"/>
              <w:spacing w:after="0" w:line="240" w:lineRule="auto"/>
              <w:rPr>
                <w:rFonts w:ascii="Liberation Sans" w:hAnsi="Liberation Sans" w:cs="Liberation Sans"/>
                <w:sz w:val="18"/>
                <w:szCs w:val="18"/>
                <w:lang w:eastAsia="pl-PL"/>
              </w:rPr>
            </w:pPr>
          </w:p>
        </w:tc>
        <w:tc>
          <w:tcPr>
            <w:tcW w:w="997" w:type="dxa"/>
            <w:vAlign w:val="center"/>
          </w:tcPr>
          <w:p w:rsidR="00E07367" w:rsidRPr="00E902D4" w:rsidRDefault="00E07367" w:rsidP="00626756">
            <w:pPr>
              <w:suppressAutoHyphens w:val="0"/>
              <w:spacing w:after="0" w:line="240" w:lineRule="auto"/>
              <w:rPr>
                <w:rFonts w:ascii="Liberation Sans" w:hAnsi="Liberation Sans" w:cs="Liberation Sans"/>
                <w:sz w:val="18"/>
                <w:szCs w:val="18"/>
                <w:lang w:eastAsia="pl-PL"/>
              </w:rPr>
            </w:pPr>
          </w:p>
        </w:tc>
        <w:tc>
          <w:tcPr>
            <w:tcW w:w="851" w:type="dxa"/>
            <w:vAlign w:val="center"/>
          </w:tcPr>
          <w:p w:rsidR="00E07367" w:rsidRPr="00E902D4" w:rsidRDefault="00E07367" w:rsidP="00626756">
            <w:pPr>
              <w:suppressAutoHyphens w:val="0"/>
              <w:spacing w:after="0" w:line="240" w:lineRule="auto"/>
              <w:rPr>
                <w:rFonts w:ascii="Liberation Sans" w:hAnsi="Liberation Sans" w:cs="Liberation Sans"/>
                <w:sz w:val="18"/>
                <w:szCs w:val="18"/>
                <w:lang w:eastAsia="pl-PL"/>
              </w:rPr>
            </w:pPr>
          </w:p>
        </w:tc>
        <w:tc>
          <w:tcPr>
            <w:tcW w:w="1070" w:type="dxa"/>
            <w:vAlign w:val="center"/>
          </w:tcPr>
          <w:p w:rsidR="00E07367" w:rsidRPr="00E902D4" w:rsidRDefault="00E07367" w:rsidP="00626756">
            <w:pPr>
              <w:suppressAutoHyphens w:val="0"/>
              <w:spacing w:after="0" w:line="240" w:lineRule="auto"/>
              <w:rPr>
                <w:rFonts w:ascii="Liberation Sans" w:hAnsi="Liberation Sans" w:cs="Liberation Sans"/>
                <w:sz w:val="18"/>
                <w:szCs w:val="18"/>
                <w:lang w:eastAsia="pl-PL"/>
              </w:rPr>
            </w:pPr>
          </w:p>
        </w:tc>
        <w:tc>
          <w:tcPr>
            <w:tcW w:w="830" w:type="dxa"/>
            <w:vAlign w:val="center"/>
          </w:tcPr>
          <w:p w:rsidR="00E07367" w:rsidRPr="00E902D4" w:rsidRDefault="00E07367" w:rsidP="00626756">
            <w:pPr>
              <w:suppressAutoHyphens w:val="0"/>
              <w:spacing w:after="0" w:line="240" w:lineRule="auto"/>
              <w:rPr>
                <w:rFonts w:ascii="Liberation Sans" w:hAnsi="Liberation Sans" w:cs="Liberation Sans"/>
                <w:sz w:val="18"/>
                <w:szCs w:val="18"/>
                <w:lang w:eastAsia="pl-PL"/>
              </w:rPr>
            </w:pPr>
          </w:p>
        </w:tc>
        <w:tc>
          <w:tcPr>
            <w:tcW w:w="904" w:type="dxa"/>
            <w:vAlign w:val="center"/>
          </w:tcPr>
          <w:p w:rsidR="00E07367" w:rsidRPr="00E902D4" w:rsidRDefault="00E07367" w:rsidP="00626756">
            <w:pPr>
              <w:suppressAutoHyphens w:val="0"/>
              <w:spacing w:after="0" w:line="240" w:lineRule="auto"/>
              <w:rPr>
                <w:rFonts w:ascii="Liberation Sans" w:hAnsi="Liberation Sans" w:cs="Liberation Sans"/>
                <w:sz w:val="18"/>
                <w:szCs w:val="18"/>
                <w:lang w:eastAsia="pl-PL"/>
              </w:rPr>
            </w:pPr>
          </w:p>
        </w:tc>
        <w:tc>
          <w:tcPr>
            <w:tcW w:w="1010" w:type="dxa"/>
            <w:vAlign w:val="center"/>
          </w:tcPr>
          <w:p w:rsidR="00E07367" w:rsidRPr="00E902D4" w:rsidRDefault="00E07367" w:rsidP="00626756">
            <w:pPr>
              <w:suppressAutoHyphens w:val="0"/>
              <w:spacing w:after="0" w:line="240" w:lineRule="auto"/>
              <w:rPr>
                <w:rFonts w:ascii="Liberation Sans" w:hAnsi="Liberation Sans" w:cs="Liberation Sans"/>
                <w:sz w:val="18"/>
                <w:szCs w:val="18"/>
                <w:lang w:eastAsia="pl-PL"/>
              </w:rPr>
            </w:pPr>
          </w:p>
        </w:tc>
        <w:tc>
          <w:tcPr>
            <w:tcW w:w="1277" w:type="dxa"/>
            <w:vAlign w:val="center"/>
          </w:tcPr>
          <w:p w:rsidR="00E07367" w:rsidRPr="00E902D4" w:rsidRDefault="00E07367" w:rsidP="00626756">
            <w:pPr>
              <w:suppressAutoHyphens w:val="0"/>
              <w:spacing w:after="0" w:line="240" w:lineRule="auto"/>
              <w:rPr>
                <w:rFonts w:ascii="Liberation Sans" w:hAnsi="Liberation Sans" w:cs="Liberation Sans"/>
                <w:sz w:val="18"/>
                <w:szCs w:val="18"/>
                <w:lang w:eastAsia="pl-PL"/>
              </w:rPr>
            </w:pPr>
          </w:p>
        </w:tc>
        <w:tc>
          <w:tcPr>
            <w:tcW w:w="958" w:type="dxa"/>
            <w:vAlign w:val="center"/>
          </w:tcPr>
          <w:p w:rsidR="00E07367" w:rsidRPr="00E902D4" w:rsidRDefault="00E07367" w:rsidP="00626756">
            <w:pPr>
              <w:suppressAutoHyphens w:val="0"/>
              <w:spacing w:after="0" w:line="240" w:lineRule="auto"/>
              <w:rPr>
                <w:rFonts w:ascii="Liberation Sans" w:hAnsi="Liberation Sans" w:cs="Liberation Sans"/>
                <w:sz w:val="18"/>
                <w:szCs w:val="18"/>
                <w:lang w:eastAsia="pl-PL"/>
              </w:rPr>
            </w:pPr>
          </w:p>
        </w:tc>
        <w:tc>
          <w:tcPr>
            <w:tcW w:w="1024" w:type="dxa"/>
            <w:vAlign w:val="center"/>
          </w:tcPr>
          <w:p w:rsidR="00E07367" w:rsidRPr="00E902D4" w:rsidRDefault="00E07367" w:rsidP="00626756">
            <w:pPr>
              <w:suppressAutoHyphens w:val="0"/>
              <w:spacing w:after="0" w:line="240" w:lineRule="auto"/>
              <w:rPr>
                <w:rFonts w:ascii="Liberation Sans" w:hAnsi="Liberation Sans" w:cs="Liberation Sans"/>
                <w:sz w:val="18"/>
                <w:szCs w:val="18"/>
                <w:lang w:eastAsia="pl-PL"/>
              </w:rPr>
            </w:pPr>
          </w:p>
        </w:tc>
        <w:tc>
          <w:tcPr>
            <w:tcW w:w="885" w:type="dxa"/>
            <w:vAlign w:val="center"/>
          </w:tcPr>
          <w:p w:rsidR="00E07367" w:rsidRPr="00E902D4" w:rsidRDefault="00E07367" w:rsidP="00626756">
            <w:pPr>
              <w:suppressAutoHyphens w:val="0"/>
              <w:spacing w:after="0" w:line="240" w:lineRule="auto"/>
              <w:jc w:val="right"/>
              <w:rPr>
                <w:rFonts w:ascii="Liberation Sans" w:hAnsi="Liberation Sans" w:cs="Liberation Sans"/>
                <w:sz w:val="18"/>
                <w:szCs w:val="18"/>
                <w:lang w:eastAsia="pl-PL"/>
              </w:rPr>
            </w:pPr>
            <w:r w:rsidRPr="00E902D4">
              <w:rPr>
                <w:rFonts w:ascii="Liberation Sans" w:hAnsi="Liberation Sans" w:cs="Liberation Sans"/>
                <w:b/>
                <w:bCs/>
                <w:sz w:val="18"/>
                <w:szCs w:val="18"/>
                <w:lang w:eastAsia="pl-PL"/>
              </w:rPr>
              <w:t>495,4194</w:t>
            </w:r>
          </w:p>
        </w:tc>
      </w:tr>
    </w:tbl>
    <w:p w:rsidR="00E07367" w:rsidRDefault="00E07367" w:rsidP="00A60ED8">
      <w:pPr>
        <w:spacing w:after="120" w:line="280" w:lineRule="atLeast"/>
        <w:jc w:val="both"/>
        <w:rPr>
          <w:rFonts w:ascii="Times New Roman" w:hAnsi="Times New Roman" w:cs="Times New Roman"/>
          <w:sz w:val="24"/>
          <w:szCs w:val="24"/>
          <w:u w:val="single"/>
        </w:rPr>
      </w:pPr>
    </w:p>
    <w:p w:rsidR="00E07367" w:rsidRDefault="00E07367" w:rsidP="00A60ED8">
      <w:pPr>
        <w:autoSpaceDE w:val="0"/>
        <w:spacing w:after="240" w:line="240" w:lineRule="atLeast"/>
        <w:jc w:val="center"/>
        <w:rPr>
          <w:rFonts w:ascii="Times New Roman" w:hAnsi="Times New Roman" w:cs="Times New Roman"/>
          <w:sz w:val="24"/>
          <w:szCs w:val="24"/>
          <w:u w:val="single"/>
        </w:rPr>
      </w:pPr>
      <w:r w:rsidRPr="00B917FE">
        <w:rPr>
          <w:rFonts w:ascii="Times New Roman" w:hAnsi="Times New Roman" w:cs="Times New Roman"/>
          <w:b/>
          <w:bCs/>
          <w:sz w:val="24"/>
          <w:szCs w:val="24"/>
          <w:u w:val="single"/>
        </w:rPr>
        <w:t xml:space="preserve">Masa odpadów  komunalnych zebranych z nieruchomości zamieszkałych z terenu gminy w okresie </w:t>
      </w:r>
      <w:r>
        <w:rPr>
          <w:rFonts w:ascii="Times New Roman" w:hAnsi="Times New Roman" w:cs="Times New Roman"/>
          <w:b/>
          <w:bCs/>
          <w:sz w:val="24"/>
          <w:szCs w:val="24"/>
          <w:u w:val="single"/>
        </w:rPr>
        <w:t xml:space="preserve">styczeń – czerwiec w 2021 </w:t>
      </w:r>
      <w:r w:rsidRPr="00B917FE">
        <w:rPr>
          <w:rFonts w:ascii="Times New Roman" w:hAnsi="Times New Roman" w:cs="Times New Roman"/>
          <w:b/>
          <w:bCs/>
          <w:sz w:val="24"/>
          <w:szCs w:val="24"/>
          <w:u w:val="single"/>
        </w:rPr>
        <w:t>r.:</w:t>
      </w:r>
    </w:p>
    <w:tbl>
      <w:tblPr>
        <w:tblW w:w="0" w:type="auto"/>
        <w:tblCellSpacing w:w="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780"/>
        <w:gridCol w:w="1270"/>
        <w:gridCol w:w="1436"/>
        <w:gridCol w:w="1290"/>
        <w:gridCol w:w="1486"/>
        <w:gridCol w:w="1031"/>
        <w:gridCol w:w="831"/>
        <w:gridCol w:w="2990"/>
        <w:gridCol w:w="1091"/>
        <w:gridCol w:w="871"/>
        <w:gridCol w:w="725"/>
      </w:tblGrid>
      <w:tr w:rsidR="00E07367" w:rsidRPr="000D42AA">
        <w:trPr>
          <w:trHeight w:val="980"/>
          <w:tblCellSpacing w:w="0" w:type="dxa"/>
        </w:trPr>
        <w:tc>
          <w:tcPr>
            <w:tcW w:w="0" w:type="auto"/>
            <w:vAlign w:val="center"/>
          </w:tcPr>
          <w:p w:rsidR="00E07367" w:rsidRPr="000D42AA" w:rsidRDefault="00E07367" w:rsidP="00626756">
            <w:pPr>
              <w:suppressAutoHyphens w:val="0"/>
              <w:spacing w:after="0" w:line="240" w:lineRule="auto"/>
              <w:jc w:val="center"/>
              <w:rPr>
                <w:rFonts w:ascii="Liberation Sans" w:hAnsi="Liberation Sans" w:cs="Liberation Sans"/>
                <w:sz w:val="18"/>
                <w:szCs w:val="18"/>
                <w:lang w:eastAsia="pl-PL"/>
              </w:rPr>
            </w:pPr>
            <w:r w:rsidRPr="000D42AA">
              <w:rPr>
                <w:rFonts w:ascii="Times New Roman" w:hAnsi="Times New Roman" w:cs="Times New Roman"/>
                <w:b/>
                <w:bCs/>
                <w:sz w:val="18"/>
                <w:szCs w:val="18"/>
                <w:lang w:eastAsia="pl-PL"/>
              </w:rPr>
              <w:t>2021</w:t>
            </w:r>
          </w:p>
        </w:tc>
        <w:tc>
          <w:tcPr>
            <w:tcW w:w="0" w:type="auto"/>
            <w:vAlign w:val="center"/>
          </w:tcPr>
          <w:p w:rsidR="00E07367" w:rsidRPr="000D42AA" w:rsidRDefault="00E07367" w:rsidP="00626756">
            <w:pPr>
              <w:suppressAutoHyphens w:val="0"/>
              <w:spacing w:after="0" w:line="240" w:lineRule="auto"/>
              <w:jc w:val="center"/>
              <w:rPr>
                <w:rFonts w:ascii="Liberation Sans" w:hAnsi="Liberation Sans" w:cs="Liberation Sans"/>
                <w:sz w:val="18"/>
                <w:szCs w:val="18"/>
                <w:lang w:eastAsia="pl-PL"/>
              </w:rPr>
            </w:pPr>
            <w:r w:rsidRPr="000D42AA">
              <w:rPr>
                <w:rFonts w:ascii="Times New Roman" w:hAnsi="Times New Roman" w:cs="Times New Roman"/>
                <w:b/>
                <w:bCs/>
                <w:sz w:val="18"/>
                <w:szCs w:val="18"/>
                <w:lang w:eastAsia="pl-PL"/>
              </w:rPr>
              <w:t xml:space="preserve">20 01 01 </w:t>
            </w:r>
            <w:r w:rsidRPr="000D42AA">
              <w:rPr>
                <w:rFonts w:ascii="Times New Roman" w:hAnsi="Times New Roman" w:cs="Times New Roman"/>
                <w:b/>
                <w:bCs/>
                <w:sz w:val="18"/>
                <w:szCs w:val="18"/>
                <w:lang w:eastAsia="pl-PL"/>
              </w:rPr>
              <w:br/>
              <w:t>Papier i tektura</w:t>
            </w:r>
          </w:p>
        </w:tc>
        <w:tc>
          <w:tcPr>
            <w:tcW w:w="0" w:type="auto"/>
            <w:vAlign w:val="center"/>
          </w:tcPr>
          <w:p w:rsidR="00E07367" w:rsidRPr="000D42AA" w:rsidRDefault="00E07367" w:rsidP="00626756">
            <w:pPr>
              <w:suppressAutoHyphens w:val="0"/>
              <w:spacing w:after="0" w:line="240" w:lineRule="auto"/>
              <w:jc w:val="center"/>
              <w:rPr>
                <w:rFonts w:ascii="Liberation Sans" w:hAnsi="Liberation Sans" w:cs="Liberation Sans"/>
                <w:sz w:val="18"/>
                <w:szCs w:val="18"/>
                <w:lang w:eastAsia="pl-PL"/>
              </w:rPr>
            </w:pPr>
            <w:r w:rsidRPr="000D42AA">
              <w:rPr>
                <w:rFonts w:ascii="Times New Roman" w:hAnsi="Times New Roman" w:cs="Times New Roman"/>
                <w:b/>
                <w:bCs/>
                <w:sz w:val="18"/>
                <w:szCs w:val="18"/>
                <w:lang w:eastAsia="pl-PL"/>
              </w:rPr>
              <w:t>20 02 01</w:t>
            </w:r>
            <w:r w:rsidRPr="000D42AA">
              <w:rPr>
                <w:rFonts w:ascii="Times New Roman" w:hAnsi="Times New Roman" w:cs="Times New Roman"/>
                <w:b/>
                <w:bCs/>
                <w:sz w:val="18"/>
                <w:szCs w:val="18"/>
                <w:lang w:eastAsia="pl-PL"/>
              </w:rPr>
              <w:br/>
              <w:t>Odpady ulegające</w:t>
            </w:r>
            <w:r w:rsidRPr="000D42AA">
              <w:rPr>
                <w:rFonts w:ascii="Times New Roman" w:hAnsi="Times New Roman" w:cs="Times New Roman"/>
                <w:b/>
                <w:bCs/>
                <w:sz w:val="18"/>
                <w:szCs w:val="18"/>
                <w:lang w:eastAsia="pl-PL"/>
              </w:rPr>
              <w:br/>
              <w:t>Biodegradacji</w:t>
            </w:r>
          </w:p>
        </w:tc>
        <w:tc>
          <w:tcPr>
            <w:tcW w:w="0" w:type="auto"/>
            <w:vAlign w:val="center"/>
          </w:tcPr>
          <w:p w:rsidR="00E07367" w:rsidRPr="000D42AA" w:rsidRDefault="00E07367" w:rsidP="00626756">
            <w:pPr>
              <w:suppressAutoHyphens w:val="0"/>
              <w:spacing w:after="0" w:line="240" w:lineRule="auto"/>
              <w:jc w:val="center"/>
              <w:rPr>
                <w:rFonts w:ascii="Liberation Sans" w:hAnsi="Liberation Sans" w:cs="Liberation Sans"/>
                <w:sz w:val="18"/>
                <w:szCs w:val="18"/>
                <w:lang w:eastAsia="pl-PL"/>
              </w:rPr>
            </w:pPr>
            <w:r w:rsidRPr="000D42AA">
              <w:rPr>
                <w:rFonts w:ascii="Times New Roman" w:hAnsi="Times New Roman" w:cs="Times New Roman"/>
                <w:b/>
                <w:bCs/>
                <w:sz w:val="18"/>
                <w:szCs w:val="18"/>
                <w:lang w:eastAsia="pl-PL"/>
              </w:rPr>
              <w:t>20 03 01</w:t>
            </w:r>
            <w:r w:rsidRPr="000D42AA">
              <w:rPr>
                <w:rFonts w:ascii="Times New Roman" w:hAnsi="Times New Roman" w:cs="Times New Roman"/>
                <w:b/>
                <w:bCs/>
                <w:sz w:val="18"/>
                <w:szCs w:val="18"/>
                <w:lang w:eastAsia="pl-PL"/>
              </w:rPr>
              <w:br/>
              <w:t xml:space="preserve">Niesegregowane </w:t>
            </w:r>
            <w:r w:rsidRPr="000D42AA">
              <w:rPr>
                <w:rFonts w:ascii="Times New Roman" w:hAnsi="Times New Roman" w:cs="Times New Roman"/>
                <w:b/>
                <w:bCs/>
                <w:sz w:val="18"/>
                <w:szCs w:val="18"/>
                <w:lang w:eastAsia="pl-PL"/>
              </w:rPr>
              <w:br/>
              <w:t>Odpady</w:t>
            </w:r>
          </w:p>
        </w:tc>
        <w:tc>
          <w:tcPr>
            <w:tcW w:w="0" w:type="auto"/>
            <w:vAlign w:val="center"/>
          </w:tcPr>
          <w:p w:rsidR="00E07367" w:rsidRPr="000D42AA" w:rsidRDefault="00E07367" w:rsidP="00626756">
            <w:pPr>
              <w:suppressAutoHyphens w:val="0"/>
              <w:spacing w:after="0" w:line="240" w:lineRule="auto"/>
              <w:jc w:val="center"/>
              <w:rPr>
                <w:rFonts w:ascii="Liberation Sans" w:hAnsi="Liberation Sans" w:cs="Liberation Sans"/>
                <w:sz w:val="18"/>
                <w:szCs w:val="18"/>
                <w:lang w:eastAsia="pl-PL"/>
              </w:rPr>
            </w:pPr>
            <w:r w:rsidRPr="000D42AA">
              <w:rPr>
                <w:rFonts w:ascii="Times New Roman" w:hAnsi="Times New Roman" w:cs="Times New Roman"/>
                <w:b/>
                <w:bCs/>
                <w:sz w:val="18"/>
                <w:szCs w:val="18"/>
                <w:lang w:eastAsia="pl-PL"/>
              </w:rPr>
              <w:t>15 01 06</w:t>
            </w:r>
            <w:r w:rsidRPr="000D42AA">
              <w:rPr>
                <w:rFonts w:ascii="Times New Roman" w:hAnsi="Times New Roman" w:cs="Times New Roman"/>
                <w:b/>
                <w:bCs/>
                <w:sz w:val="18"/>
                <w:szCs w:val="18"/>
                <w:lang w:eastAsia="pl-PL"/>
              </w:rPr>
              <w:br/>
              <w:t>Zmieszane odpady</w:t>
            </w:r>
            <w:r w:rsidRPr="000D42AA">
              <w:rPr>
                <w:rFonts w:ascii="Times New Roman" w:hAnsi="Times New Roman" w:cs="Times New Roman"/>
                <w:b/>
                <w:bCs/>
                <w:sz w:val="18"/>
                <w:szCs w:val="18"/>
                <w:lang w:eastAsia="pl-PL"/>
              </w:rPr>
              <w:br/>
              <w:t>Opakowaniowe</w:t>
            </w:r>
          </w:p>
        </w:tc>
        <w:tc>
          <w:tcPr>
            <w:tcW w:w="0" w:type="auto"/>
            <w:vAlign w:val="center"/>
          </w:tcPr>
          <w:p w:rsidR="00E07367" w:rsidRPr="000D42AA" w:rsidRDefault="00E07367" w:rsidP="00626756">
            <w:pPr>
              <w:suppressAutoHyphens w:val="0"/>
              <w:spacing w:after="0" w:line="240" w:lineRule="auto"/>
              <w:jc w:val="center"/>
              <w:rPr>
                <w:rFonts w:ascii="Liberation Sans" w:hAnsi="Liberation Sans" w:cs="Liberation Sans"/>
                <w:sz w:val="18"/>
                <w:szCs w:val="18"/>
                <w:lang w:eastAsia="pl-PL"/>
              </w:rPr>
            </w:pPr>
            <w:r w:rsidRPr="000D42AA">
              <w:rPr>
                <w:rFonts w:ascii="Times New Roman" w:hAnsi="Times New Roman" w:cs="Times New Roman"/>
                <w:b/>
                <w:bCs/>
                <w:sz w:val="18"/>
                <w:szCs w:val="18"/>
                <w:lang w:eastAsia="pl-PL"/>
              </w:rPr>
              <w:t>15 01 07</w:t>
            </w:r>
            <w:r w:rsidRPr="000D42AA">
              <w:rPr>
                <w:rFonts w:ascii="Times New Roman" w:hAnsi="Times New Roman" w:cs="Times New Roman"/>
                <w:b/>
                <w:bCs/>
                <w:sz w:val="18"/>
                <w:szCs w:val="18"/>
                <w:lang w:eastAsia="pl-PL"/>
              </w:rPr>
              <w:br/>
              <w:t xml:space="preserve">Opakowania </w:t>
            </w:r>
            <w:r w:rsidRPr="000D42AA">
              <w:rPr>
                <w:rFonts w:ascii="Times New Roman" w:hAnsi="Times New Roman" w:cs="Times New Roman"/>
                <w:b/>
                <w:bCs/>
                <w:sz w:val="18"/>
                <w:szCs w:val="18"/>
                <w:lang w:eastAsia="pl-PL"/>
              </w:rPr>
              <w:br/>
              <w:t>Ze szkła</w:t>
            </w:r>
          </w:p>
        </w:tc>
        <w:tc>
          <w:tcPr>
            <w:tcW w:w="0" w:type="auto"/>
            <w:vAlign w:val="center"/>
          </w:tcPr>
          <w:p w:rsidR="00E07367" w:rsidRPr="000D42AA" w:rsidRDefault="00E07367" w:rsidP="00626756">
            <w:pPr>
              <w:suppressAutoHyphens w:val="0"/>
              <w:spacing w:after="0" w:line="240" w:lineRule="auto"/>
              <w:jc w:val="center"/>
              <w:rPr>
                <w:rFonts w:ascii="Liberation Sans" w:hAnsi="Liberation Sans" w:cs="Liberation Sans"/>
                <w:sz w:val="18"/>
                <w:szCs w:val="18"/>
                <w:lang w:eastAsia="pl-PL"/>
              </w:rPr>
            </w:pPr>
            <w:r w:rsidRPr="000D42AA">
              <w:rPr>
                <w:rFonts w:ascii="Times New Roman" w:hAnsi="Times New Roman" w:cs="Times New Roman"/>
                <w:b/>
                <w:bCs/>
                <w:sz w:val="18"/>
                <w:szCs w:val="18"/>
                <w:lang w:eastAsia="pl-PL"/>
              </w:rPr>
              <w:t>20 01 08</w:t>
            </w:r>
            <w:r w:rsidRPr="000D42AA">
              <w:rPr>
                <w:rFonts w:ascii="Times New Roman" w:hAnsi="Times New Roman" w:cs="Times New Roman"/>
                <w:b/>
                <w:bCs/>
                <w:sz w:val="18"/>
                <w:szCs w:val="18"/>
                <w:lang w:eastAsia="pl-PL"/>
              </w:rPr>
              <w:br/>
              <w:t xml:space="preserve">Odpady </w:t>
            </w:r>
            <w:r w:rsidRPr="000D42AA">
              <w:rPr>
                <w:rFonts w:ascii="Times New Roman" w:hAnsi="Times New Roman" w:cs="Times New Roman"/>
                <w:b/>
                <w:bCs/>
                <w:sz w:val="18"/>
                <w:szCs w:val="18"/>
                <w:lang w:eastAsia="pl-PL"/>
              </w:rPr>
              <w:br/>
              <w:t>Kuchenne</w:t>
            </w:r>
          </w:p>
        </w:tc>
        <w:tc>
          <w:tcPr>
            <w:tcW w:w="0" w:type="auto"/>
            <w:vAlign w:val="center"/>
          </w:tcPr>
          <w:p w:rsidR="00E07367" w:rsidRPr="000D42AA" w:rsidRDefault="00E07367" w:rsidP="00626756">
            <w:pPr>
              <w:suppressAutoHyphens w:val="0"/>
              <w:spacing w:after="0" w:line="240" w:lineRule="auto"/>
              <w:jc w:val="center"/>
              <w:rPr>
                <w:rFonts w:ascii="Liberation Sans" w:hAnsi="Liberation Sans" w:cs="Liberation Sans"/>
                <w:sz w:val="18"/>
                <w:szCs w:val="18"/>
                <w:lang w:eastAsia="pl-PL"/>
              </w:rPr>
            </w:pPr>
            <w:r w:rsidRPr="000D42AA">
              <w:rPr>
                <w:rFonts w:ascii="Times New Roman" w:hAnsi="Times New Roman" w:cs="Times New Roman"/>
                <w:b/>
                <w:bCs/>
                <w:sz w:val="18"/>
                <w:szCs w:val="18"/>
                <w:lang w:eastAsia="pl-PL"/>
              </w:rPr>
              <w:t>20 01 99</w:t>
            </w:r>
            <w:r w:rsidRPr="000D42AA">
              <w:rPr>
                <w:rFonts w:ascii="Times New Roman" w:hAnsi="Times New Roman" w:cs="Times New Roman"/>
                <w:b/>
                <w:bCs/>
                <w:sz w:val="18"/>
                <w:szCs w:val="18"/>
                <w:lang w:eastAsia="pl-PL"/>
              </w:rPr>
              <w:br/>
              <w:t xml:space="preserve">Inne nie </w:t>
            </w:r>
            <w:r w:rsidRPr="000D42AA">
              <w:rPr>
                <w:rFonts w:ascii="Times New Roman" w:hAnsi="Times New Roman" w:cs="Times New Roman"/>
                <w:b/>
                <w:bCs/>
                <w:sz w:val="18"/>
                <w:szCs w:val="18"/>
                <w:lang w:eastAsia="pl-PL"/>
              </w:rPr>
              <w:br/>
              <w:t>Wymienione</w:t>
            </w:r>
            <w:r w:rsidRPr="000D42AA">
              <w:rPr>
                <w:rFonts w:ascii="Times New Roman" w:hAnsi="Times New Roman" w:cs="Times New Roman"/>
                <w:b/>
                <w:bCs/>
                <w:sz w:val="18"/>
                <w:szCs w:val="18"/>
                <w:lang w:eastAsia="pl-PL"/>
              </w:rPr>
              <w:br/>
              <w:t>Frakcje zbierane w sposób selektywny</w:t>
            </w:r>
          </w:p>
        </w:tc>
        <w:tc>
          <w:tcPr>
            <w:tcW w:w="0" w:type="auto"/>
            <w:vAlign w:val="center"/>
          </w:tcPr>
          <w:p w:rsidR="00E07367" w:rsidRPr="000D42AA" w:rsidRDefault="00E07367" w:rsidP="00626756">
            <w:pPr>
              <w:suppressAutoHyphens w:val="0"/>
              <w:spacing w:after="0" w:line="240" w:lineRule="auto"/>
              <w:jc w:val="center"/>
              <w:rPr>
                <w:rFonts w:ascii="Liberation Sans" w:hAnsi="Liberation Sans" w:cs="Liberation Sans"/>
                <w:sz w:val="18"/>
                <w:szCs w:val="18"/>
                <w:lang w:eastAsia="pl-PL"/>
              </w:rPr>
            </w:pPr>
            <w:r w:rsidRPr="000D42AA">
              <w:rPr>
                <w:rFonts w:ascii="Times New Roman" w:hAnsi="Times New Roman" w:cs="Times New Roman"/>
                <w:b/>
                <w:bCs/>
                <w:sz w:val="18"/>
                <w:szCs w:val="18"/>
                <w:lang w:eastAsia="pl-PL"/>
              </w:rPr>
              <w:t>20 01 34</w:t>
            </w:r>
            <w:r w:rsidRPr="000D42AA">
              <w:rPr>
                <w:rFonts w:ascii="Times New Roman" w:hAnsi="Times New Roman" w:cs="Times New Roman"/>
                <w:b/>
                <w:bCs/>
                <w:sz w:val="18"/>
                <w:szCs w:val="18"/>
                <w:lang w:eastAsia="pl-PL"/>
              </w:rPr>
              <w:br/>
              <w:t xml:space="preserve">Baterie i </w:t>
            </w:r>
            <w:r w:rsidRPr="000D42AA">
              <w:rPr>
                <w:rFonts w:ascii="Times New Roman" w:hAnsi="Times New Roman" w:cs="Times New Roman"/>
                <w:b/>
                <w:bCs/>
                <w:sz w:val="18"/>
                <w:szCs w:val="18"/>
                <w:lang w:eastAsia="pl-PL"/>
              </w:rPr>
              <w:br/>
              <w:t>Akumulatory</w:t>
            </w:r>
            <w:r w:rsidRPr="000D42AA">
              <w:rPr>
                <w:rFonts w:ascii="Times New Roman" w:hAnsi="Times New Roman" w:cs="Times New Roman"/>
                <w:b/>
                <w:bCs/>
                <w:sz w:val="18"/>
                <w:szCs w:val="18"/>
                <w:lang w:eastAsia="pl-PL"/>
              </w:rPr>
              <w:br/>
              <w:t>Inne niż w</w:t>
            </w:r>
            <w:r w:rsidRPr="000D42AA">
              <w:rPr>
                <w:rFonts w:ascii="Times New Roman" w:hAnsi="Times New Roman" w:cs="Times New Roman"/>
                <w:b/>
                <w:bCs/>
                <w:sz w:val="18"/>
                <w:szCs w:val="18"/>
                <w:lang w:eastAsia="pl-PL"/>
              </w:rPr>
              <w:br/>
              <w:t>20 01 33</w:t>
            </w:r>
          </w:p>
        </w:tc>
        <w:tc>
          <w:tcPr>
            <w:tcW w:w="0" w:type="auto"/>
            <w:vAlign w:val="center"/>
          </w:tcPr>
          <w:p w:rsidR="00E07367" w:rsidRPr="000D42AA" w:rsidRDefault="00E07367" w:rsidP="00626756">
            <w:pPr>
              <w:suppressAutoHyphens w:val="0"/>
              <w:spacing w:after="0" w:line="240" w:lineRule="auto"/>
              <w:jc w:val="center"/>
              <w:rPr>
                <w:rFonts w:ascii="Liberation Sans" w:hAnsi="Liberation Sans" w:cs="Liberation Sans"/>
                <w:sz w:val="18"/>
                <w:szCs w:val="18"/>
                <w:lang w:eastAsia="pl-PL"/>
              </w:rPr>
            </w:pPr>
            <w:r w:rsidRPr="000D42AA">
              <w:rPr>
                <w:rFonts w:ascii="Times New Roman" w:hAnsi="Times New Roman" w:cs="Times New Roman"/>
                <w:b/>
                <w:bCs/>
                <w:sz w:val="18"/>
                <w:szCs w:val="18"/>
                <w:lang w:eastAsia="pl-PL"/>
              </w:rPr>
              <w:t>20 01 32</w:t>
            </w:r>
            <w:r w:rsidRPr="000D42AA">
              <w:rPr>
                <w:rFonts w:ascii="Times New Roman" w:hAnsi="Times New Roman" w:cs="Times New Roman"/>
                <w:b/>
                <w:bCs/>
                <w:sz w:val="18"/>
                <w:szCs w:val="18"/>
                <w:lang w:eastAsia="pl-PL"/>
              </w:rPr>
              <w:br/>
              <w:t>Leki i inne</w:t>
            </w:r>
            <w:r w:rsidRPr="000D42AA">
              <w:rPr>
                <w:rFonts w:ascii="Times New Roman" w:hAnsi="Times New Roman" w:cs="Times New Roman"/>
                <w:b/>
                <w:bCs/>
                <w:sz w:val="18"/>
                <w:szCs w:val="18"/>
                <w:lang w:eastAsia="pl-PL"/>
              </w:rPr>
              <w:br/>
              <w:t xml:space="preserve">Niż w </w:t>
            </w:r>
            <w:r w:rsidRPr="000D42AA">
              <w:rPr>
                <w:rFonts w:ascii="Times New Roman" w:hAnsi="Times New Roman" w:cs="Times New Roman"/>
                <w:b/>
                <w:bCs/>
                <w:sz w:val="18"/>
                <w:szCs w:val="18"/>
                <w:lang w:eastAsia="pl-PL"/>
              </w:rPr>
              <w:br/>
              <w:t>20 01 31</w:t>
            </w:r>
          </w:p>
        </w:tc>
        <w:tc>
          <w:tcPr>
            <w:tcW w:w="0" w:type="auto"/>
            <w:vAlign w:val="center"/>
          </w:tcPr>
          <w:p w:rsidR="00E07367" w:rsidRPr="000D42AA" w:rsidRDefault="00E07367" w:rsidP="00626756">
            <w:pPr>
              <w:suppressAutoHyphens w:val="0"/>
              <w:spacing w:after="0" w:line="240" w:lineRule="auto"/>
              <w:jc w:val="center"/>
              <w:rPr>
                <w:rFonts w:ascii="Liberation Sans" w:hAnsi="Liberation Sans" w:cs="Liberation Sans"/>
                <w:sz w:val="18"/>
                <w:szCs w:val="18"/>
                <w:lang w:eastAsia="pl-PL"/>
              </w:rPr>
            </w:pPr>
            <w:r w:rsidRPr="000D42AA">
              <w:rPr>
                <w:rFonts w:ascii="Times New Roman" w:hAnsi="Times New Roman" w:cs="Times New Roman"/>
                <w:b/>
                <w:bCs/>
                <w:sz w:val="18"/>
                <w:szCs w:val="18"/>
                <w:lang w:eastAsia="pl-PL"/>
              </w:rPr>
              <w:t>Razem:</w:t>
            </w:r>
          </w:p>
        </w:tc>
      </w:tr>
      <w:tr w:rsidR="00E07367" w:rsidRPr="000D42AA">
        <w:trPr>
          <w:trHeight w:val="300"/>
          <w:tblCellSpacing w:w="0" w:type="dxa"/>
        </w:trPr>
        <w:tc>
          <w:tcPr>
            <w:tcW w:w="0" w:type="auto"/>
            <w:vAlign w:val="center"/>
          </w:tcPr>
          <w:p w:rsidR="00E07367" w:rsidRPr="000D42AA" w:rsidRDefault="00E07367" w:rsidP="00626756">
            <w:pPr>
              <w:suppressAutoHyphens w:val="0"/>
              <w:spacing w:after="0" w:line="240" w:lineRule="auto"/>
              <w:jc w:val="center"/>
              <w:rPr>
                <w:rFonts w:ascii="Liberation Sans" w:hAnsi="Liberation Sans" w:cs="Liberation Sans"/>
                <w:sz w:val="18"/>
                <w:szCs w:val="18"/>
                <w:lang w:eastAsia="pl-PL"/>
              </w:rPr>
            </w:pPr>
            <w:r w:rsidRPr="000D42AA">
              <w:rPr>
                <w:rFonts w:ascii="Times New Roman" w:hAnsi="Times New Roman" w:cs="Times New Roman"/>
                <w:b/>
                <w:bCs/>
                <w:sz w:val="18"/>
                <w:szCs w:val="18"/>
                <w:lang w:eastAsia="pl-PL"/>
              </w:rPr>
              <w:t>Styczeń</w:t>
            </w:r>
          </w:p>
        </w:tc>
        <w:tc>
          <w:tcPr>
            <w:tcW w:w="0" w:type="auto"/>
            <w:vAlign w:val="center"/>
          </w:tcPr>
          <w:p w:rsidR="00E07367" w:rsidRPr="000D42AA" w:rsidRDefault="00E07367" w:rsidP="00626756">
            <w:pPr>
              <w:suppressAutoHyphens w:val="0"/>
              <w:spacing w:after="0" w:line="240" w:lineRule="auto"/>
              <w:jc w:val="center"/>
              <w:rPr>
                <w:rFonts w:ascii="Liberation Sans" w:hAnsi="Liberation Sans" w:cs="Liberation Sans"/>
                <w:sz w:val="18"/>
                <w:szCs w:val="18"/>
                <w:lang w:eastAsia="pl-PL"/>
              </w:rPr>
            </w:pPr>
            <w:r w:rsidRPr="000D42AA">
              <w:rPr>
                <w:rFonts w:ascii="Times New Roman" w:hAnsi="Times New Roman" w:cs="Times New Roman"/>
                <w:sz w:val="18"/>
                <w:szCs w:val="18"/>
                <w:lang w:eastAsia="pl-PL"/>
              </w:rPr>
              <w:t>0,6200</w:t>
            </w:r>
          </w:p>
        </w:tc>
        <w:tc>
          <w:tcPr>
            <w:tcW w:w="0" w:type="auto"/>
            <w:vAlign w:val="center"/>
          </w:tcPr>
          <w:p w:rsidR="00E07367" w:rsidRPr="000D42AA" w:rsidRDefault="00E07367" w:rsidP="00626756">
            <w:pPr>
              <w:suppressAutoHyphens w:val="0"/>
              <w:spacing w:after="0" w:line="240" w:lineRule="auto"/>
              <w:jc w:val="center"/>
              <w:rPr>
                <w:rFonts w:ascii="Liberation Sans" w:hAnsi="Liberation Sans" w:cs="Liberation Sans"/>
                <w:sz w:val="18"/>
                <w:szCs w:val="18"/>
                <w:lang w:eastAsia="pl-PL"/>
              </w:rPr>
            </w:pPr>
            <w:r w:rsidRPr="000D42AA">
              <w:rPr>
                <w:rFonts w:ascii="Times New Roman" w:hAnsi="Times New Roman" w:cs="Times New Roman"/>
                <w:sz w:val="18"/>
                <w:szCs w:val="18"/>
                <w:lang w:eastAsia="pl-PL"/>
              </w:rPr>
              <w:t>1,8000</w:t>
            </w:r>
          </w:p>
        </w:tc>
        <w:tc>
          <w:tcPr>
            <w:tcW w:w="0" w:type="auto"/>
            <w:vAlign w:val="center"/>
          </w:tcPr>
          <w:p w:rsidR="00E07367" w:rsidRPr="000D42AA" w:rsidRDefault="00E07367" w:rsidP="00626756">
            <w:pPr>
              <w:suppressAutoHyphens w:val="0"/>
              <w:spacing w:after="0" w:line="240" w:lineRule="auto"/>
              <w:jc w:val="center"/>
              <w:rPr>
                <w:rFonts w:ascii="Liberation Sans" w:hAnsi="Liberation Sans" w:cs="Liberation Sans"/>
                <w:sz w:val="18"/>
                <w:szCs w:val="18"/>
                <w:lang w:eastAsia="pl-PL"/>
              </w:rPr>
            </w:pPr>
            <w:r w:rsidRPr="000D42AA">
              <w:rPr>
                <w:rFonts w:ascii="Times New Roman" w:hAnsi="Times New Roman" w:cs="Times New Roman"/>
                <w:sz w:val="18"/>
                <w:szCs w:val="18"/>
                <w:lang w:eastAsia="pl-PL"/>
              </w:rPr>
              <w:t>17,4600</w:t>
            </w:r>
          </w:p>
        </w:tc>
        <w:tc>
          <w:tcPr>
            <w:tcW w:w="0" w:type="auto"/>
            <w:vAlign w:val="center"/>
          </w:tcPr>
          <w:p w:rsidR="00E07367" w:rsidRPr="000D42AA" w:rsidRDefault="00E07367" w:rsidP="00626756">
            <w:pPr>
              <w:suppressAutoHyphens w:val="0"/>
              <w:spacing w:after="0" w:line="240" w:lineRule="auto"/>
              <w:jc w:val="center"/>
              <w:rPr>
                <w:rFonts w:ascii="Liberation Sans" w:hAnsi="Liberation Sans" w:cs="Liberation Sans"/>
                <w:sz w:val="18"/>
                <w:szCs w:val="18"/>
                <w:lang w:eastAsia="pl-PL"/>
              </w:rPr>
            </w:pPr>
            <w:r w:rsidRPr="000D42AA">
              <w:rPr>
                <w:rFonts w:ascii="Times New Roman" w:hAnsi="Times New Roman" w:cs="Times New Roman"/>
                <w:sz w:val="18"/>
                <w:szCs w:val="18"/>
                <w:lang w:eastAsia="pl-PL"/>
              </w:rPr>
              <w:t>4,6000</w:t>
            </w:r>
          </w:p>
        </w:tc>
        <w:tc>
          <w:tcPr>
            <w:tcW w:w="0" w:type="auto"/>
            <w:vAlign w:val="center"/>
          </w:tcPr>
          <w:p w:rsidR="00E07367" w:rsidRPr="000D42AA" w:rsidRDefault="00E07367" w:rsidP="00626756">
            <w:pPr>
              <w:suppressAutoHyphens w:val="0"/>
              <w:spacing w:after="0" w:line="240" w:lineRule="auto"/>
              <w:jc w:val="center"/>
              <w:rPr>
                <w:rFonts w:ascii="Liberation Sans" w:hAnsi="Liberation Sans" w:cs="Liberation Sans"/>
                <w:sz w:val="18"/>
                <w:szCs w:val="18"/>
                <w:lang w:eastAsia="pl-PL"/>
              </w:rPr>
            </w:pPr>
            <w:r>
              <w:rPr>
                <w:rFonts w:ascii="Liberation Sans" w:hAnsi="Liberation Sans" w:cs="Liberation Sans"/>
                <w:sz w:val="18"/>
                <w:szCs w:val="18"/>
                <w:lang w:eastAsia="pl-PL"/>
              </w:rPr>
              <w:t>-</w:t>
            </w:r>
          </w:p>
        </w:tc>
        <w:tc>
          <w:tcPr>
            <w:tcW w:w="0" w:type="auto"/>
            <w:vAlign w:val="center"/>
          </w:tcPr>
          <w:p w:rsidR="00E07367" w:rsidRPr="000D42AA" w:rsidRDefault="00E07367" w:rsidP="00626756">
            <w:pPr>
              <w:suppressAutoHyphens w:val="0"/>
              <w:spacing w:after="0" w:line="240" w:lineRule="auto"/>
              <w:jc w:val="center"/>
              <w:rPr>
                <w:rFonts w:ascii="Liberation Sans" w:hAnsi="Liberation Sans" w:cs="Liberation Sans"/>
                <w:sz w:val="18"/>
                <w:szCs w:val="18"/>
                <w:lang w:eastAsia="pl-PL"/>
              </w:rPr>
            </w:pPr>
            <w:r>
              <w:rPr>
                <w:rFonts w:ascii="Liberation Sans" w:hAnsi="Liberation Sans" w:cs="Liberation Sans"/>
                <w:sz w:val="18"/>
                <w:szCs w:val="18"/>
                <w:lang w:eastAsia="pl-PL"/>
              </w:rPr>
              <w:t>-</w:t>
            </w:r>
          </w:p>
        </w:tc>
        <w:tc>
          <w:tcPr>
            <w:tcW w:w="0" w:type="auto"/>
            <w:vAlign w:val="center"/>
          </w:tcPr>
          <w:p w:rsidR="00E07367" w:rsidRPr="000D42AA" w:rsidRDefault="00E07367" w:rsidP="00626756">
            <w:pPr>
              <w:suppressAutoHyphens w:val="0"/>
              <w:spacing w:after="0" w:line="240" w:lineRule="auto"/>
              <w:jc w:val="center"/>
              <w:rPr>
                <w:rFonts w:ascii="Liberation Sans" w:hAnsi="Liberation Sans" w:cs="Liberation Sans"/>
                <w:sz w:val="18"/>
                <w:szCs w:val="18"/>
                <w:lang w:eastAsia="pl-PL"/>
              </w:rPr>
            </w:pPr>
            <w:r w:rsidRPr="000D42AA">
              <w:rPr>
                <w:rFonts w:ascii="Times New Roman" w:hAnsi="Times New Roman" w:cs="Times New Roman"/>
                <w:sz w:val="18"/>
                <w:szCs w:val="18"/>
                <w:lang w:eastAsia="pl-PL"/>
              </w:rPr>
              <w:t>9,3000</w:t>
            </w:r>
          </w:p>
        </w:tc>
        <w:tc>
          <w:tcPr>
            <w:tcW w:w="0" w:type="auto"/>
            <w:vAlign w:val="center"/>
          </w:tcPr>
          <w:p w:rsidR="00E07367" w:rsidRPr="000D42AA" w:rsidRDefault="00E07367" w:rsidP="00626756">
            <w:pPr>
              <w:suppressAutoHyphens w:val="0"/>
              <w:spacing w:after="0" w:line="240" w:lineRule="auto"/>
              <w:jc w:val="center"/>
              <w:rPr>
                <w:rFonts w:ascii="Liberation Sans" w:hAnsi="Liberation Sans" w:cs="Liberation Sans"/>
                <w:sz w:val="18"/>
                <w:szCs w:val="18"/>
                <w:lang w:eastAsia="pl-PL"/>
              </w:rPr>
            </w:pPr>
            <w:r>
              <w:rPr>
                <w:rFonts w:ascii="Liberation Sans" w:hAnsi="Liberation Sans" w:cs="Liberation Sans"/>
                <w:sz w:val="18"/>
                <w:szCs w:val="18"/>
                <w:lang w:eastAsia="pl-PL"/>
              </w:rPr>
              <w:t>-</w:t>
            </w:r>
          </w:p>
        </w:tc>
        <w:tc>
          <w:tcPr>
            <w:tcW w:w="0" w:type="auto"/>
            <w:vAlign w:val="center"/>
          </w:tcPr>
          <w:p w:rsidR="00E07367" w:rsidRPr="000D42AA" w:rsidRDefault="00E07367" w:rsidP="00626756">
            <w:pPr>
              <w:suppressAutoHyphens w:val="0"/>
              <w:spacing w:after="0" w:line="240" w:lineRule="auto"/>
              <w:jc w:val="center"/>
              <w:rPr>
                <w:rFonts w:ascii="Liberation Sans" w:hAnsi="Liberation Sans" w:cs="Liberation Sans"/>
                <w:sz w:val="18"/>
                <w:szCs w:val="18"/>
                <w:lang w:eastAsia="pl-PL"/>
              </w:rPr>
            </w:pPr>
            <w:r w:rsidRPr="000D42AA">
              <w:rPr>
                <w:rFonts w:ascii="Times New Roman" w:hAnsi="Times New Roman" w:cs="Times New Roman"/>
                <w:sz w:val="18"/>
                <w:szCs w:val="18"/>
                <w:lang w:eastAsia="pl-PL"/>
              </w:rPr>
              <w:t>0,0262</w:t>
            </w:r>
          </w:p>
        </w:tc>
        <w:tc>
          <w:tcPr>
            <w:tcW w:w="0" w:type="auto"/>
            <w:vAlign w:val="center"/>
          </w:tcPr>
          <w:p w:rsidR="00E07367" w:rsidRPr="000D42AA" w:rsidRDefault="00E07367" w:rsidP="00626756">
            <w:pPr>
              <w:suppressAutoHyphens w:val="0"/>
              <w:spacing w:after="0" w:line="240" w:lineRule="auto"/>
              <w:jc w:val="center"/>
              <w:rPr>
                <w:rFonts w:ascii="Liberation Sans" w:hAnsi="Liberation Sans" w:cs="Liberation Sans"/>
                <w:sz w:val="18"/>
                <w:szCs w:val="18"/>
                <w:lang w:eastAsia="pl-PL"/>
              </w:rPr>
            </w:pPr>
            <w:r>
              <w:rPr>
                <w:rFonts w:ascii="Liberation Sans" w:hAnsi="Liberation Sans" w:cs="Liberation Sans"/>
                <w:sz w:val="18"/>
                <w:szCs w:val="18"/>
                <w:lang w:eastAsia="pl-PL"/>
              </w:rPr>
              <w:t>-</w:t>
            </w:r>
          </w:p>
        </w:tc>
      </w:tr>
      <w:tr w:rsidR="00E07367" w:rsidRPr="000D42AA">
        <w:trPr>
          <w:trHeight w:val="300"/>
          <w:tblCellSpacing w:w="0" w:type="dxa"/>
        </w:trPr>
        <w:tc>
          <w:tcPr>
            <w:tcW w:w="0" w:type="auto"/>
            <w:vAlign w:val="center"/>
          </w:tcPr>
          <w:p w:rsidR="00E07367" w:rsidRPr="000D42AA" w:rsidRDefault="00E07367" w:rsidP="00626756">
            <w:pPr>
              <w:suppressAutoHyphens w:val="0"/>
              <w:spacing w:after="0" w:line="240" w:lineRule="auto"/>
              <w:jc w:val="center"/>
              <w:rPr>
                <w:rFonts w:ascii="Liberation Sans" w:hAnsi="Liberation Sans" w:cs="Liberation Sans"/>
                <w:sz w:val="18"/>
                <w:szCs w:val="18"/>
                <w:lang w:eastAsia="pl-PL"/>
              </w:rPr>
            </w:pPr>
            <w:r w:rsidRPr="000D42AA">
              <w:rPr>
                <w:rFonts w:ascii="Times New Roman" w:hAnsi="Times New Roman" w:cs="Times New Roman"/>
                <w:b/>
                <w:bCs/>
                <w:sz w:val="18"/>
                <w:szCs w:val="18"/>
                <w:lang w:eastAsia="pl-PL"/>
              </w:rPr>
              <w:t>Luty</w:t>
            </w:r>
          </w:p>
        </w:tc>
        <w:tc>
          <w:tcPr>
            <w:tcW w:w="0" w:type="auto"/>
            <w:vAlign w:val="center"/>
          </w:tcPr>
          <w:p w:rsidR="00E07367" w:rsidRPr="000D42AA" w:rsidRDefault="00E07367" w:rsidP="00626756">
            <w:pPr>
              <w:suppressAutoHyphens w:val="0"/>
              <w:spacing w:after="0" w:line="240" w:lineRule="auto"/>
              <w:jc w:val="center"/>
              <w:rPr>
                <w:rFonts w:ascii="Liberation Sans" w:hAnsi="Liberation Sans" w:cs="Liberation Sans"/>
                <w:sz w:val="18"/>
                <w:szCs w:val="18"/>
                <w:lang w:eastAsia="pl-PL"/>
              </w:rPr>
            </w:pPr>
            <w:r>
              <w:rPr>
                <w:rFonts w:ascii="Liberation Sans" w:hAnsi="Liberation Sans" w:cs="Liberation Sans"/>
                <w:sz w:val="18"/>
                <w:szCs w:val="18"/>
                <w:lang w:eastAsia="pl-PL"/>
              </w:rPr>
              <w:t>-</w:t>
            </w:r>
          </w:p>
        </w:tc>
        <w:tc>
          <w:tcPr>
            <w:tcW w:w="0" w:type="auto"/>
            <w:vAlign w:val="center"/>
          </w:tcPr>
          <w:p w:rsidR="00E07367" w:rsidRPr="000D42AA" w:rsidRDefault="00E07367" w:rsidP="00626756">
            <w:pPr>
              <w:suppressAutoHyphens w:val="0"/>
              <w:spacing w:after="0" w:line="240" w:lineRule="auto"/>
              <w:jc w:val="center"/>
              <w:rPr>
                <w:rFonts w:ascii="Liberation Sans" w:hAnsi="Liberation Sans" w:cs="Liberation Sans"/>
                <w:sz w:val="18"/>
                <w:szCs w:val="18"/>
                <w:lang w:eastAsia="pl-PL"/>
              </w:rPr>
            </w:pPr>
            <w:r w:rsidRPr="000D42AA">
              <w:rPr>
                <w:rFonts w:ascii="Times New Roman" w:hAnsi="Times New Roman" w:cs="Times New Roman"/>
                <w:sz w:val="18"/>
                <w:szCs w:val="18"/>
                <w:lang w:eastAsia="pl-PL"/>
              </w:rPr>
              <w:t>0,3800</w:t>
            </w:r>
          </w:p>
        </w:tc>
        <w:tc>
          <w:tcPr>
            <w:tcW w:w="0" w:type="auto"/>
            <w:vAlign w:val="center"/>
          </w:tcPr>
          <w:p w:rsidR="00E07367" w:rsidRPr="000D42AA" w:rsidRDefault="00E07367" w:rsidP="00626756">
            <w:pPr>
              <w:suppressAutoHyphens w:val="0"/>
              <w:spacing w:after="0" w:line="240" w:lineRule="auto"/>
              <w:jc w:val="center"/>
              <w:rPr>
                <w:rFonts w:ascii="Liberation Sans" w:hAnsi="Liberation Sans" w:cs="Liberation Sans"/>
                <w:sz w:val="18"/>
                <w:szCs w:val="18"/>
                <w:lang w:eastAsia="pl-PL"/>
              </w:rPr>
            </w:pPr>
            <w:r w:rsidRPr="000D42AA">
              <w:rPr>
                <w:rFonts w:ascii="Times New Roman" w:hAnsi="Times New Roman" w:cs="Times New Roman"/>
                <w:sz w:val="18"/>
                <w:szCs w:val="18"/>
                <w:lang w:eastAsia="pl-PL"/>
              </w:rPr>
              <w:t>16,9000</w:t>
            </w:r>
          </w:p>
        </w:tc>
        <w:tc>
          <w:tcPr>
            <w:tcW w:w="0" w:type="auto"/>
            <w:vAlign w:val="center"/>
          </w:tcPr>
          <w:p w:rsidR="00E07367" w:rsidRPr="000D42AA" w:rsidRDefault="00E07367" w:rsidP="00626756">
            <w:pPr>
              <w:suppressAutoHyphens w:val="0"/>
              <w:spacing w:after="0" w:line="240" w:lineRule="auto"/>
              <w:jc w:val="center"/>
              <w:rPr>
                <w:rFonts w:ascii="Liberation Sans" w:hAnsi="Liberation Sans" w:cs="Liberation Sans"/>
                <w:sz w:val="18"/>
                <w:szCs w:val="18"/>
                <w:lang w:eastAsia="pl-PL"/>
              </w:rPr>
            </w:pPr>
            <w:r w:rsidRPr="000D42AA">
              <w:rPr>
                <w:rFonts w:ascii="Times New Roman" w:hAnsi="Times New Roman" w:cs="Times New Roman"/>
                <w:sz w:val="18"/>
                <w:szCs w:val="18"/>
                <w:lang w:eastAsia="pl-PL"/>
              </w:rPr>
              <w:t>3,4000</w:t>
            </w:r>
          </w:p>
        </w:tc>
        <w:tc>
          <w:tcPr>
            <w:tcW w:w="0" w:type="auto"/>
            <w:vAlign w:val="center"/>
          </w:tcPr>
          <w:p w:rsidR="00E07367" w:rsidRPr="000D42AA" w:rsidRDefault="00E07367" w:rsidP="00626756">
            <w:pPr>
              <w:suppressAutoHyphens w:val="0"/>
              <w:spacing w:after="0" w:line="240" w:lineRule="auto"/>
              <w:jc w:val="center"/>
              <w:rPr>
                <w:rFonts w:ascii="Liberation Sans" w:hAnsi="Liberation Sans" w:cs="Liberation Sans"/>
                <w:sz w:val="18"/>
                <w:szCs w:val="18"/>
                <w:lang w:eastAsia="pl-PL"/>
              </w:rPr>
            </w:pPr>
            <w:r w:rsidRPr="000D42AA">
              <w:rPr>
                <w:rFonts w:ascii="Times New Roman" w:hAnsi="Times New Roman" w:cs="Times New Roman"/>
                <w:sz w:val="18"/>
                <w:szCs w:val="18"/>
                <w:lang w:eastAsia="pl-PL"/>
              </w:rPr>
              <w:t>6,0600</w:t>
            </w:r>
          </w:p>
        </w:tc>
        <w:tc>
          <w:tcPr>
            <w:tcW w:w="0" w:type="auto"/>
            <w:vAlign w:val="center"/>
          </w:tcPr>
          <w:p w:rsidR="00E07367" w:rsidRPr="000D42AA" w:rsidRDefault="00E07367" w:rsidP="00626756">
            <w:pPr>
              <w:suppressAutoHyphens w:val="0"/>
              <w:spacing w:after="0" w:line="240" w:lineRule="auto"/>
              <w:jc w:val="center"/>
              <w:rPr>
                <w:rFonts w:ascii="Liberation Sans" w:hAnsi="Liberation Sans" w:cs="Liberation Sans"/>
                <w:sz w:val="18"/>
                <w:szCs w:val="18"/>
                <w:lang w:eastAsia="pl-PL"/>
              </w:rPr>
            </w:pPr>
            <w:r>
              <w:rPr>
                <w:rFonts w:ascii="Liberation Sans" w:hAnsi="Liberation Sans" w:cs="Liberation Sans"/>
                <w:sz w:val="18"/>
                <w:szCs w:val="18"/>
                <w:lang w:eastAsia="pl-PL"/>
              </w:rPr>
              <w:t>-</w:t>
            </w:r>
          </w:p>
        </w:tc>
        <w:tc>
          <w:tcPr>
            <w:tcW w:w="0" w:type="auto"/>
            <w:vAlign w:val="center"/>
          </w:tcPr>
          <w:p w:rsidR="00E07367" w:rsidRPr="000D42AA" w:rsidRDefault="00E07367" w:rsidP="00626756">
            <w:pPr>
              <w:suppressAutoHyphens w:val="0"/>
              <w:spacing w:after="0" w:line="240" w:lineRule="auto"/>
              <w:jc w:val="center"/>
              <w:rPr>
                <w:rFonts w:ascii="Liberation Sans" w:hAnsi="Liberation Sans" w:cs="Liberation Sans"/>
                <w:sz w:val="18"/>
                <w:szCs w:val="18"/>
                <w:lang w:eastAsia="pl-PL"/>
              </w:rPr>
            </w:pPr>
            <w:r w:rsidRPr="000D42AA">
              <w:rPr>
                <w:rFonts w:ascii="Times New Roman" w:hAnsi="Times New Roman" w:cs="Times New Roman"/>
                <w:sz w:val="18"/>
                <w:szCs w:val="18"/>
                <w:lang w:eastAsia="pl-PL"/>
              </w:rPr>
              <w:t>9,9200</w:t>
            </w:r>
          </w:p>
        </w:tc>
        <w:tc>
          <w:tcPr>
            <w:tcW w:w="0" w:type="auto"/>
            <w:vAlign w:val="center"/>
          </w:tcPr>
          <w:p w:rsidR="00E07367" w:rsidRPr="000D42AA" w:rsidRDefault="00E07367" w:rsidP="00626756">
            <w:pPr>
              <w:suppressAutoHyphens w:val="0"/>
              <w:spacing w:after="0" w:line="240" w:lineRule="auto"/>
              <w:jc w:val="center"/>
              <w:rPr>
                <w:rFonts w:ascii="Liberation Sans" w:hAnsi="Liberation Sans" w:cs="Liberation Sans"/>
                <w:sz w:val="18"/>
                <w:szCs w:val="18"/>
                <w:lang w:eastAsia="pl-PL"/>
              </w:rPr>
            </w:pPr>
            <w:r>
              <w:rPr>
                <w:rFonts w:ascii="Liberation Sans" w:hAnsi="Liberation Sans" w:cs="Liberation Sans"/>
                <w:sz w:val="18"/>
                <w:szCs w:val="18"/>
                <w:lang w:eastAsia="pl-PL"/>
              </w:rPr>
              <w:t>-</w:t>
            </w:r>
          </w:p>
        </w:tc>
        <w:tc>
          <w:tcPr>
            <w:tcW w:w="0" w:type="auto"/>
            <w:vAlign w:val="center"/>
          </w:tcPr>
          <w:p w:rsidR="00E07367" w:rsidRPr="000D42AA" w:rsidRDefault="00E07367" w:rsidP="00626756">
            <w:pPr>
              <w:suppressAutoHyphens w:val="0"/>
              <w:spacing w:after="0" w:line="240" w:lineRule="auto"/>
              <w:jc w:val="center"/>
              <w:rPr>
                <w:rFonts w:ascii="Liberation Sans" w:hAnsi="Liberation Sans" w:cs="Liberation Sans"/>
                <w:sz w:val="18"/>
                <w:szCs w:val="18"/>
                <w:lang w:eastAsia="pl-PL"/>
              </w:rPr>
            </w:pPr>
            <w:r>
              <w:rPr>
                <w:rFonts w:ascii="Liberation Sans" w:hAnsi="Liberation Sans" w:cs="Liberation Sans"/>
                <w:sz w:val="18"/>
                <w:szCs w:val="18"/>
                <w:lang w:eastAsia="pl-PL"/>
              </w:rPr>
              <w:t>-</w:t>
            </w:r>
          </w:p>
        </w:tc>
        <w:tc>
          <w:tcPr>
            <w:tcW w:w="0" w:type="auto"/>
            <w:vAlign w:val="center"/>
          </w:tcPr>
          <w:p w:rsidR="00E07367" w:rsidRPr="000D42AA" w:rsidRDefault="00E07367" w:rsidP="00626756">
            <w:pPr>
              <w:suppressAutoHyphens w:val="0"/>
              <w:spacing w:after="0" w:line="240" w:lineRule="auto"/>
              <w:jc w:val="center"/>
              <w:rPr>
                <w:rFonts w:ascii="Liberation Sans" w:hAnsi="Liberation Sans" w:cs="Liberation Sans"/>
                <w:sz w:val="18"/>
                <w:szCs w:val="18"/>
                <w:lang w:eastAsia="pl-PL"/>
              </w:rPr>
            </w:pPr>
            <w:r>
              <w:rPr>
                <w:rFonts w:ascii="Liberation Sans" w:hAnsi="Liberation Sans" w:cs="Liberation Sans"/>
                <w:sz w:val="18"/>
                <w:szCs w:val="18"/>
                <w:lang w:eastAsia="pl-PL"/>
              </w:rPr>
              <w:t>-</w:t>
            </w:r>
          </w:p>
        </w:tc>
      </w:tr>
      <w:tr w:rsidR="00E07367" w:rsidRPr="000D42AA">
        <w:trPr>
          <w:trHeight w:val="300"/>
          <w:tblCellSpacing w:w="0" w:type="dxa"/>
        </w:trPr>
        <w:tc>
          <w:tcPr>
            <w:tcW w:w="0" w:type="auto"/>
            <w:vAlign w:val="center"/>
          </w:tcPr>
          <w:p w:rsidR="00E07367" w:rsidRPr="000D42AA" w:rsidRDefault="00E07367" w:rsidP="00626756">
            <w:pPr>
              <w:suppressAutoHyphens w:val="0"/>
              <w:spacing w:after="0" w:line="240" w:lineRule="auto"/>
              <w:jc w:val="center"/>
              <w:rPr>
                <w:rFonts w:ascii="Liberation Sans" w:hAnsi="Liberation Sans" w:cs="Liberation Sans"/>
                <w:sz w:val="18"/>
                <w:szCs w:val="18"/>
                <w:lang w:eastAsia="pl-PL"/>
              </w:rPr>
            </w:pPr>
            <w:r w:rsidRPr="000D42AA">
              <w:rPr>
                <w:rFonts w:ascii="Times New Roman" w:hAnsi="Times New Roman" w:cs="Times New Roman"/>
                <w:b/>
                <w:bCs/>
                <w:sz w:val="18"/>
                <w:szCs w:val="18"/>
                <w:lang w:eastAsia="pl-PL"/>
              </w:rPr>
              <w:t>Marzec</w:t>
            </w:r>
          </w:p>
        </w:tc>
        <w:tc>
          <w:tcPr>
            <w:tcW w:w="0" w:type="auto"/>
            <w:vAlign w:val="center"/>
          </w:tcPr>
          <w:p w:rsidR="00E07367" w:rsidRPr="000D42AA" w:rsidRDefault="00E07367" w:rsidP="00626756">
            <w:pPr>
              <w:suppressAutoHyphens w:val="0"/>
              <w:spacing w:after="0" w:line="240" w:lineRule="auto"/>
              <w:jc w:val="center"/>
              <w:rPr>
                <w:rFonts w:ascii="Liberation Sans" w:hAnsi="Liberation Sans" w:cs="Liberation Sans"/>
                <w:sz w:val="18"/>
                <w:szCs w:val="18"/>
                <w:lang w:eastAsia="pl-PL"/>
              </w:rPr>
            </w:pPr>
            <w:r w:rsidRPr="000D42AA">
              <w:rPr>
                <w:rFonts w:ascii="Times New Roman" w:hAnsi="Times New Roman" w:cs="Times New Roman"/>
                <w:sz w:val="18"/>
                <w:szCs w:val="18"/>
                <w:lang w:eastAsia="pl-PL"/>
              </w:rPr>
              <w:t>1,0200</w:t>
            </w:r>
          </w:p>
        </w:tc>
        <w:tc>
          <w:tcPr>
            <w:tcW w:w="0" w:type="auto"/>
            <w:vAlign w:val="center"/>
          </w:tcPr>
          <w:p w:rsidR="00E07367" w:rsidRPr="000D42AA" w:rsidRDefault="00E07367" w:rsidP="00626756">
            <w:pPr>
              <w:suppressAutoHyphens w:val="0"/>
              <w:spacing w:after="0" w:line="240" w:lineRule="auto"/>
              <w:jc w:val="center"/>
              <w:rPr>
                <w:rFonts w:ascii="Liberation Sans" w:hAnsi="Liberation Sans" w:cs="Liberation Sans"/>
                <w:sz w:val="18"/>
                <w:szCs w:val="18"/>
                <w:lang w:eastAsia="pl-PL"/>
              </w:rPr>
            </w:pPr>
            <w:r w:rsidRPr="000D42AA">
              <w:rPr>
                <w:rFonts w:ascii="Times New Roman" w:hAnsi="Times New Roman" w:cs="Times New Roman"/>
                <w:sz w:val="18"/>
                <w:szCs w:val="18"/>
                <w:lang w:eastAsia="pl-PL"/>
              </w:rPr>
              <w:t>1,1200</w:t>
            </w:r>
          </w:p>
        </w:tc>
        <w:tc>
          <w:tcPr>
            <w:tcW w:w="0" w:type="auto"/>
            <w:vAlign w:val="center"/>
          </w:tcPr>
          <w:p w:rsidR="00E07367" w:rsidRPr="000D42AA" w:rsidRDefault="00E07367" w:rsidP="00626756">
            <w:pPr>
              <w:suppressAutoHyphens w:val="0"/>
              <w:spacing w:after="0" w:line="240" w:lineRule="auto"/>
              <w:jc w:val="center"/>
              <w:rPr>
                <w:rFonts w:ascii="Liberation Sans" w:hAnsi="Liberation Sans" w:cs="Liberation Sans"/>
                <w:sz w:val="18"/>
                <w:szCs w:val="18"/>
                <w:lang w:eastAsia="pl-PL"/>
              </w:rPr>
            </w:pPr>
            <w:r w:rsidRPr="000D42AA">
              <w:rPr>
                <w:rFonts w:ascii="Times New Roman" w:hAnsi="Times New Roman" w:cs="Times New Roman"/>
                <w:sz w:val="18"/>
                <w:szCs w:val="18"/>
                <w:lang w:eastAsia="pl-PL"/>
              </w:rPr>
              <w:t>15,9200</w:t>
            </w:r>
          </w:p>
        </w:tc>
        <w:tc>
          <w:tcPr>
            <w:tcW w:w="0" w:type="auto"/>
            <w:vAlign w:val="center"/>
          </w:tcPr>
          <w:p w:rsidR="00E07367" w:rsidRPr="000D42AA" w:rsidRDefault="00E07367" w:rsidP="00626756">
            <w:pPr>
              <w:suppressAutoHyphens w:val="0"/>
              <w:spacing w:after="0" w:line="240" w:lineRule="auto"/>
              <w:jc w:val="center"/>
              <w:rPr>
                <w:rFonts w:ascii="Liberation Sans" w:hAnsi="Liberation Sans" w:cs="Liberation Sans"/>
                <w:sz w:val="18"/>
                <w:szCs w:val="18"/>
                <w:lang w:eastAsia="pl-PL"/>
              </w:rPr>
            </w:pPr>
            <w:r w:rsidRPr="000D42AA">
              <w:rPr>
                <w:rFonts w:ascii="Times New Roman" w:hAnsi="Times New Roman" w:cs="Times New Roman"/>
                <w:sz w:val="18"/>
                <w:szCs w:val="18"/>
                <w:lang w:eastAsia="pl-PL"/>
              </w:rPr>
              <w:t>3,5800</w:t>
            </w:r>
          </w:p>
        </w:tc>
        <w:tc>
          <w:tcPr>
            <w:tcW w:w="0" w:type="auto"/>
            <w:vAlign w:val="center"/>
          </w:tcPr>
          <w:p w:rsidR="00E07367" w:rsidRPr="000D42AA" w:rsidRDefault="00E07367" w:rsidP="00626756">
            <w:pPr>
              <w:suppressAutoHyphens w:val="0"/>
              <w:spacing w:after="0" w:line="240" w:lineRule="auto"/>
              <w:jc w:val="center"/>
              <w:rPr>
                <w:rFonts w:ascii="Liberation Sans" w:hAnsi="Liberation Sans" w:cs="Liberation Sans"/>
                <w:sz w:val="18"/>
                <w:szCs w:val="18"/>
                <w:lang w:eastAsia="pl-PL"/>
              </w:rPr>
            </w:pPr>
            <w:r>
              <w:rPr>
                <w:rFonts w:ascii="Liberation Sans" w:hAnsi="Liberation Sans" w:cs="Liberation Sans"/>
                <w:sz w:val="18"/>
                <w:szCs w:val="18"/>
                <w:lang w:eastAsia="pl-PL"/>
              </w:rPr>
              <w:t>-</w:t>
            </w:r>
          </w:p>
        </w:tc>
        <w:tc>
          <w:tcPr>
            <w:tcW w:w="0" w:type="auto"/>
            <w:vAlign w:val="center"/>
          </w:tcPr>
          <w:p w:rsidR="00E07367" w:rsidRPr="000D42AA" w:rsidRDefault="00E07367" w:rsidP="00626756">
            <w:pPr>
              <w:suppressAutoHyphens w:val="0"/>
              <w:spacing w:after="0" w:line="240" w:lineRule="auto"/>
              <w:jc w:val="center"/>
              <w:rPr>
                <w:rFonts w:ascii="Liberation Sans" w:hAnsi="Liberation Sans" w:cs="Liberation Sans"/>
                <w:sz w:val="18"/>
                <w:szCs w:val="18"/>
                <w:lang w:eastAsia="pl-PL"/>
              </w:rPr>
            </w:pPr>
            <w:r>
              <w:rPr>
                <w:rFonts w:ascii="Liberation Sans" w:hAnsi="Liberation Sans" w:cs="Liberation Sans"/>
                <w:sz w:val="18"/>
                <w:szCs w:val="18"/>
                <w:lang w:eastAsia="pl-PL"/>
              </w:rPr>
              <w:t>-</w:t>
            </w:r>
          </w:p>
        </w:tc>
        <w:tc>
          <w:tcPr>
            <w:tcW w:w="0" w:type="auto"/>
            <w:vAlign w:val="center"/>
          </w:tcPr>
          <w:p w:rsidR="00E07367" w:rsidRPr="000D42AA" w:rsidRDefault="00E07367" w:rsidP="00626756">
            <w:pPr>
              <w:suppressAutoHyphens w:val="0"/>
              <w:spacing w:after="0" w:line="240" w:lineRule="auto"/>
              <w:jc w:val="center"/>
              <w:rPr>
                <w:rFonts w:ascii="Liberation Sans" w:hAnsi="Liberation Sans" w:cs="Liberation Sans"/>
                <w:sz w:val="18"/>
                <w:szCs w:val="18"/>
                <w:lang w:eastAsia="pl-PL"/>
              </w:rPr>
            </w:pPr>
            <w:r w:rsidRPr="000D42AA">
              <w:rPr>
                <w:rFonts w:ascii="Times New Roman" w:hAnsi="Times New Roman" w:cs="Times New Roman"/>
                <w:sz w:val="18"/>
                <w:szCs w:val="18"/>
                <w:lang w:eastAsia="pl-PL"/>
              </w:rPr>
              <w:t>40,0400</w:t>
            </w:r>
          </w:p>
        </w:tc>
        <w:tc>
          <w:tcPr>
            <w:tcW w:w="0" w:type="auto"/>
            <w:vAlign w:val="center"/>
          </w:tcPr>
          <w:p w:rsidR="00E07367" w:rsidRPr="000D42AA" w:rsidRDefault="00E07367" w:rsidP="00626756">
            <w:pPr>
              <w:suppressAutoHyphens w:val="0"/>
              <w:spacing w:after="0" w:line="240" w:lineRule="auto"/>
              <w:jc w:val="center"/>
              <w:rPr>
                <w:rFonts w:ascii="Liberation Sans" w:hAnsi="Liberation Sans" w:cs="Liberation Sans"/>
                <w:sz w:val="18"/>
                <w:szCs w:val="18"/>
                <w:lang w:eastAsia="pl-PL"/>
              </w:rPr>
            </w:pPr>
            <w:r>
              <w:rPr>
                <w:rFonts w:ascii="Liberation Sans" w:hAnsi="Liberation Sans" w:cs="Liberation Sans"/>
                <w:sz w:val="18"/>
                <w:szCs w:val="18"/>
                <w:lang w:eastAsia="pl-PL"/>
              </w:rPr>
              <w:t>-</w:t>
            </w:r>
          </w:p>
        </w:tc>
        <w:tc>
          <w:tcPr>
            <w:tcW w:w="0" w:type="auto"/>
            <w:vAlign w:val="center"/>
          </w:tcPr>
          <w:p w:rsidR="00E07367" w:rsidRPr="000D42AA" w:rsidRDefault="00E07367" w:rsidP="00626756">
            <w:pPr>
              <w:suppressAutoHyphens w:val="0"/>
              <w:spacing w:after="0" w:line="240" w:lineRule="auto"/>
              <w:jc w:val="center"/>
              <w:rPr>
                <w:rFonts w:ascii="Liberation Sans" w:hAnsi="Liberation Sans" w:cs="Liberation Sans"/>
                <w:sz w:val="18"/>
                <w:szCs w:val="18"/>
                <w:lang w:eastAsia="pl-PL"/>
              </w:rPr>
            </w:pPr>
            <w:r>
              <w:rPr>
                <w:rFonts w:ascii="Liberation Sans" w:hAnsi="Liberation Sans" w:cs="Liberation Sans"/>
                <w:sz w:val="18"/>
                <w:szCs w:val="18"/>
                <w:lang w:eastAsia="pl-PL"/>
              </w:rPr>
              <w:t>-</w:t>
            </w:r>
          </w:p>
        </w:tc>
        <w:tc>
          <w:tcPr>
            <w:tcW w:w="0" w:type="auto"/>
            <w:vAlign w:val="center"/>
          </w:tcPr>
          <w:p w:rsidR="00E07367" w:rsidRPr="000D42AA" w:rsidRDefault="00E07367" w:rsidP="00626756">
            <w:pPr>
              <w:suppressAutoHyphens w:val="0"/>
              <w:spacing w:after="0" w:line="240" w:lineRule="auto"/>
              <w:jc w:val="center"/>
              <w:rPr>
                <w:rFonts w:ascii="Liberation Sans" w:hAnsi="Liberation Sans" w:cs="Liberation Sans"/>
                <w:sz w:val="18"/>
                <w:szCs w:val="18"/>
                <w:lang w:eastAsia="pl-PL"/>
              </w:rPr>
            </w:pPr>
            <w:r>
              <w:rPr>
                <w:rFonts w:ascii="Liberation Sans" w:hAnsi="Liberation Sans" w:cs="Liberation Sans"/>
                <w:sz w:val="18"/>
                <w:szCs w:val="18"/>
                <w:lang w:eastAsia="pl-PL"/>
              </w:rPr>
              <w:t>-</w:t>
            </w:r>
          </w:p>
        </w:tc>
      </w:tr>
      <w:tr w:rsidR="00E07367" w:rsidRPr="000D42AA">
        <w:trPr>
          <w:trHeight w:val="300"/>
          <w:tblCellSpacing w:w="0" w:type="dxa"/>
        </w:trPr>
        <w:tc>
          <w:tcPr>
            <w:tcW w:w="0" w:type="auto"/>
            <w:vAlign w:val="center"/>
          </w:tcPr>
          <w:p w:rsidR="00E07367" w:rsidRPr="000D42AA" w:rsidRDefault="00E07367" w:rsidP="00626756">
            <w:pPr>
              <w:suppressAutoHyphens w:val="0"/>
              <w:spacing w:after="0" w:line="240" w:lineRule="auto"/>
              <w:jc w:val="center"/>
              <w:rPr>
                <w:rFonts w:ascii="Liberation Sans" w:hAnsi="Liberation Sans" w:cs="Liberation Sans"/>
                <w:sz w:val="18"/>
                <w:szCs w:val="18"/>
                <w:lang w:eastAsia="pl-PL"/>
              </w:rPr>
            </w:pPr>
            <w:r w:rsidRPr="000D42AA">
              <w:rPr>
                <w:rFonts w:ascii="Times New Roman" w:hAnsi="Times New Roman" w:cs="Times New Roman"/>
                <w:b/>
                <w:bCs/>
                <w:sz w:val="18"/>
                <w:szCs w:val="18"/>
                <w:lang w:eastAsia="pl-PL"/>
              </w:rPr>
              <w:t>Kwiecień</w:t>
            </w:r>
          </w:p>
        </w:tc>
        <w:tc>
          <w:tcPr>
            <w:tcW w:w="0" w:type="auto"/>
            <w:vAlign w:val="center"/>
          </w:tcPr>
          <w:p w:rsidR="00E07367" w:rsidRPr="000D42AA" w:rsidRDefault="00E07367" w:rsidP="00626756">
            <w:pPr>
              <w:suppressAutoHyphens w:val="0"/>
              <w:spacing w:after="0" w:line="240" w:lineRule="auto"/>
              <w:jc w:val="center"/>
              <w:rPr>
                <w:rFonts w:ascii="Liberation Sans" w:hAnsi="Liberation Sans" w:cs="Liberation Sans"/>
                <w:sz w:val="18"/>
                <w:szCs w:val="18"/>
                <w:lang w:eastAsia="pl-PL"/>
              </w:rPr>
            </w:pPr>
            <w:r>
              <w:rPr>
                <w:rFonts w:ascii="Liberation Sans" w:hAnsi="Liberation Sans" w:cs="Liberation Sans"/>
                <w:sz w:val="18"/>
                <w:szCs w:val="18"/>
                <w:lang w:eastAsia="pl-PL"/>
              </w:rPr>
              <w:t>-</w:t>
            </w:r>
          </w:p>
        </w:tc>
        <w:tc>
          <w:tcPr>
            <w:tcW w:w="0" w:type="auto"/>
            <w:vAlign w:val="center"/>
          </w:tcPr>
          <w:p w:rsidR="00E07367" w:rsidRPr="000D42AA" w:rsidRDefault="00E07367" w:rsidP="00626756">
            <w:pPr>
              <w:suppressAutoHyphens w:val="0"/>
              <w:spacing w:after="0" w:line="240" w:lineRule="auto"/>
              <w:jc w:val="center"/>
              <w:rPr>
                <w:rFonts w:ascii="Liberation Sans" w:hAnsi="Liberation Sans" w:cs="Liberation Sans"/>
                <w:sz w:val="18"/>
                <w:szCs w:val="18"/>
                <w:lang w:eastAsia="pl-PL"/>
              </w:rPr>
            </w:pPr>
            <w:r w:rsidRPr="000D42AA">
              <w:rPr>
                <w:rFonts w:ascii="Times New Roman" w:hAnsi="Times New Roman" w:cs="Times New Roman"/>
                <w:sz w:val="18"/>
                <w:szCs w:val="18"/>
                <w:lang w:eastAsia="pl-PL"/>
              </w:rPr>
              <w:t>7,6200</w:t>
            </w:r>
          </w:p>
        </w:tc>
        <w:tc>
          <w:tcPr>
            <w:tcW w:w="0" w:type="auto"/>
            <w:vAlign w:val="center"/>
          </w:tcPr>
          <w:p w:rsidR="00E07367" w:rsidRPr="000D42AA" w:rsidRDefault="00E07367" w:rsidP="00626756">
            <w:pPr>
              <w:suppressAutoHyphens w:val="0"/>
              <w:spacing w:after="0" w:line="240" w:lineRule="auto"/>
              <w:jc w:val="center"/>
              <w:rPr>
                <w:rFonts w:ascii="Liberation Sans" w:hAnsi="Liberation Sans" w:cs="Liberation Sans"/>
                <w:sz w:val="18"/>
                <w:szCs w:val="18"/>
                <w:lang w:eastAsia="pl-PL"/>
              </w:rPr>
            </w:pPr>
            <w:r w:rsidRPr="000D42AA">
              <w:rPr>
                <w:rFonts w:ascii="Times New Roman" w:hAnsi="Times New Roman" w:cs="Times New Roman"/>
                <w:sz w:val="18"/>
                <w:szCs w:val="18"/>
                <w:lang w:eastAsia="pl-PL"/>
              </w:rPr>
              <w:t>28,4800</w:t>
            </w:r>
          </w:p>
        </w:tc>
        <w:tc>
          <w:tcPr>
            <w:tcW w:w="0" w:type="auto"/>
            <w:vAlign w:val="center"/>
          </w:tcPr>
          <w:p w:rsidR="00E07367" w:rsidRPr="000D42AA" w:rsidRDefault="00E07367" w:rsidP="00626756">
            <w:pPr>
              <w:suppressAutoHyphens w:val="0"/>
              <w:spacing w:after="0" w:line="240" w:lineRule="auto"/>
              <w:jc w:val="center"/>
              <w:rPr>
                <w:rFonts w:ascii="Liberation Sans" w:hAnsi="Liberation Sans" w:cs="Liberation Sans"/>
                <w:sz w:val="18"/>
                <w:szCs w:val="18"/>
                <w:lang w:eastAsia="pl-PL"/>
              </w:rPr>
            </w:pPr>
            <w:r w:rsidRPr="000D42AA">
              <w:rPr>
                <w:rFonts w:ascii="Times New Roman" w:hAnsi="Times New Roman" w:cs="Times New Roman"/>
                <w:sz w:val="18"/>
                <w:szCs w:val="18"/>
                <w:lang w:eastAsia="pl-PL"/>
              </w:rPr>
              <w:t>4,6000</w:t>
            </w:r>
          </w:p>
        </w:tc>
        <w:tc>
          <w:tcPr>
            <w:tcW w:w="0" w:type="auto"/>
            <w:vAlign w:val="center"/>
          </w:tcPr>
          <w:p w:rsidR="00E07367" w:rsidRPr="000D42AA" w:rsidRDefault="00E07367" w:rsidP="00626756">
            <w:pPr>
              <w:suppressAutoHyphens w:val="0"/>
              <w:spacing w:after="0" w:line="240" w:lineRule="auto"/>
              <w:jc w:val="center"/>
              <w:rPr>
                <w:rFonts w:ascii="Liberation Sans" w:hAnsi="Liberation Sans" w:cs="Liberation Sans"/>
                <w:sz w:val="18"/>
                <w:szCs w:val="18"/>
                <w:lang w:eastAsia="pl-PL"/>
              </w:rPr>
            </w:pPr>
            <w:r w:rsidRPr="000D42AA">
              <w:rPr>
                <w:rFonts w:ascii="Times New Roman" w:hAnsi="Times New Roman" w:cs="Times New Roman"/>
                <w:sz w:val="18"/>
                <w:szCs w:val="18"/>
                <w:lang w:eastAsia="pl-PL"/>
              </w:rPr>
              <w:t>5,8200</w:t>
            </w:r>
          </w:p>
        </w:tc>
        <w:tc>
          <w:tcPr>
            <w:tcW w:w="0" w:type="auto"/>
            <w:vAlign w:val="center"/>
          </w:tcPr>
          <w:p w:rsidR="00E07367" w:rsidRPr="000D42AA" w:rsidRDefault="00E07367" w:rsidP="00626756">
            <w:pPr>
              <w:suppressAutoHyphens w:val="0"/>
              <w:spacing w:after="0" w:line="240" w:lineRule="auto"/>
              <w:jc w:val="center"/>
              <w:rPr>
                <w:rFonts w:ascii="Liberation Sans" w:hAnsi="Liberation Sans" w:cs="Liberation Sans"/>
                <w:sz w:val="18"/>
                <w:szCs w:val="18"/>
                <w:lang w:eastAsia="pl-PL"/>
              </w:rPr>
            </w:pPr>
            <w:r>
              <w:rPr>
                <w:rFonts w:ascii="Liberation Sans" w:hAnsi="Liberation Sans" w:cs="Liberation Sans"/>
                <w:sz w:val="18"/>
                <w:szCs w:val="18"/>
                <w:lang w:eastAsia="pl-PL"/>
              </w:rPr>
              <w:t>-</w:t>
            </w:r>
          </w:p>
        </w:tc>
        <w:tc>
          <w:tcPr>
            <w:tcW w:w="0" w:type="auto"/>
            <w:vAlign w:val="center"/>
          </w:tcPr>
          <w:p w:rsidR="00E07367" w:rsidRPr="000D42AA" w:rsidRDefault="00E07367" w:rsidP="00626756">
            <w:pPr>
              <w:suppressAutoHyphens w:val="0"/>
              <w:spacing w:after="0" w:line="240" w:lineRule="auto"/>
              <w:jc w:val="center"/>
              <w:rPr>
                <w:rFonts w:ascii="Liberation Sans" w:hAnsi="Liberation Sans" w:cs="Liberation Sans"/>
                <w:sz w:val="18"/>
                <w:szCs w:val="18"/>
                <w:lang w:eastAsia="pl-PL"/>
              </w:rPr>
            </w:pPr>
            <w:r w:rsidRPr="000D42AA">
              <w:rPr>
                <w:rFonts w:ascii="Times New Roman" w:hAnsi="Times New Roman" w:cs="Times New Roman"/>
                <w:sz w:val="18"/>
                <w:szCs w:val="18"/>
                <w:lang w:eastAsia="pl-PL"/>
              </w:rPr>
              <w:t>8,6400</w:t>
            </w:r>
          </w:p>
        </w:tc>
        <w:tc>
          <w:tcPr>
            <w:tcW w:w="0" w:type="auto"/>
            <w:vAlign w:val="center"/>
          </w:tcPr>
          <w:p w:rsidR="00E07367" w:rsidRPr="000D42AA" w:rsidRDefault="00E07367" w:rsidP="00626756">
            <w:pPr>
              <w:suppressAutoHyphens w:val="0"/>
              <w:spacing w:after="0" w:line="240" w:lineRule="auto"/>
              <w:jc w:val="center"/>
              <w:rPr>
                <w:rFonts w:ascii="Liberation Sans" w:hAnsi="Liberation Sans" w:cs="Liberation Sans"/>
                <w:sz w:val="18"/>
                <w:szCs w:val="18"/>
                <w:lang w:eastAsia="pl-PL"/>
              </w:rPr>
            </w:pPr>
            <w:r w:rsidRPr="000D42AA">
              <w:rPr>
                <w:rFonts w:ascii="Times New Roman" w:hAnsi="Times New Roman" w:cs="Times New Roman"/>
                <w:sz w:val="18"/>
                <w:szCs w:val="18"/>
                <w:lang w:eastAsia="pl-PL"/>
              </w:rPr>
              <w:t>0,0880</w:t>
            </w:r>
          </w:p>
        </w:tc>
        <w:tc>
          <w:tcPr>
            <w:tcW w:w="0" w:type="auto"/>
            <w:vAlign w:val="center"/>
          </w:tcPr>
          <w:p w:rsidR="00E07367" w:rsidRPr="000D42AA" w:rsidRDefault="00E07367" w:rsidP="00626756">
            <w:pPr>
              <w:suppressAutoHyphens w:val="0"/>
              <w:spacing w:after="0" w:line="240" w:lineRule="auto"/>
              <w:jc w:val="center"/>
              <w:rPr>
                <w:rFonts w:ascii="Liberation Sans" w:hAnsi="Liberation Sans" w:cs="Liberation Sans"/>
                <w:sz w:val="18"/>
                <w:szCs w:val="18"/>
                <w:lang w:eastAsia="pl-PL"/>
              </w:rPr>
            </w:pPr>
            <w:r>
              <w:rPr>
                <w:rFonts w:ascii="Liberation Sans" w:hAnsi="Liberation Sans" w:cs="Liberation Sans"/>
                <w:sz w:val="18"/>
                <w:szCs w:val="18"/>
                <w:lang w:eastAsia="pl-PL"/>
              </w:rPr>
              <w:t>-</w:t>
            </w:r>
          </w:p>
        </w:tc>
        <w:tc>
          <w:tcPr>
            <w:tcW w:w="0" w:type="auto"/>
            <w:vAlign w:val="center"/>
          </w:tcPr>
          <w:p w:rsidR="00E07367" w:rsidRPr="000D42AA" w:rsidRDefault="00E07367" w:rsidP="00626756">
            <w:pPr>
              <w:suppressAutoHyphens w:val="0"/>
              <w:spacing w:after="0" w:line="240" w:lineRule="auto"/>
              <w:jc w:val="center"/>
              <w:rPr>
                <w:rFonts w:ascii="Liberation Sans" w:hAnsi="Liberation Sans" w:cs="Liberation Sans"/>
                <w:sz w:val="18"/>
                <w:szCs w:val="18"/>
                <w:lang w:eastAsia="pl-PL"/>
              </w:rPr>
            </w:pPr>
            <w:r>
              <w:rPr>
                <w:rFonts w:ascii="Liberation Sans" w:hAnsi="Liberation Sans" w:cs="Liberation Sans"/>
                <w:sz w:val="18"/>
                <w:szCs w:val="18"/>
                <w:lang w:eastAsia="pl-PL"/>
              </w:rPr>
              <w:t>-</w:t>
            </w:r>
          </w:p>
        </w:tc>
      </w:tr>
      <w:tr w:rsidR="00E07367" w:rsidRPr="000D42AA">
        <w:trPr>
          <w:trHeight w:val="300"/>
          <w:tblCellSpacing w:w="0" w:type="dxa"/>
        </w:trPr>
        <w:tc>
          <w:tcPr>
            <w:tcW w:w="0" w:type="auto"/>
            <w:vAlign w:val="center"/>
          </w:tcPr>
          <w:p w:rsidR="00E07367" w:rsidRPr="000D42AA" w:rsidRDefault="00E07367" w:rsidP="00626756">
            <w:pPr>
              <w:suppressAutoHyphens w:val="0"/>
              <w:spacing w:after="0" w:line="240" w:lineRule="auto"/>
              <w:jc w:val="center"/>
              <w:rPr>
                <w:rFonts w:ascii="Liberation Sans" w:hAnsi="Liberation Sans" w:cs="Liberation Sans"/>
                <w:sz w:val="18"/>
                <w:szCs w:val="18"/>
                <w:lang w:eastAsia="pl-PL"/>
              </w:rPr>
            </w:pPr>
            <w:r w:rsidRPr="000D42AA">
              <w:rPr>
                <w:rFonts w:ascii="Times New Roman" w:hAnsi="Times New Roman" w:cs="Times New Roman"/>
                <w:b/>
                <w:bCs/>
                <w:sz w:val="18"/>
                <w:szCs w:val="18"/>
                <w:lang w:eastAsia="pl-PL"/>
              </w:rPr>
              <w:t>Maj</w:t>
            </w:r>
          </w:p>
        </w:tc>
        <w:tc>
          <w:tcPr>
            <w:tcW w:w="0" w:type="auto"/>
            <w:vAlign w:val="center"/>
          </w:tcPr>
          <w:p w:rsidR="00E07367" w:rsidRPr="000D42AA" w:rsidRDefault="00E07367" w:rsidP="00626756">
            <w:pPr>
              <w:suppressAutoHyphens w:val="0"/>
              <w:spacing w:after="0" w:line="240" w:lineRule="auto"/>
              <w:jc w:val="center"/>
              <w:rPr>
                <w:rFonts w:ascii="Liberation Sans" w:hAnsi="Liberation Sans" w:cs="Liberation Sans"/>
                <w:sz w:val="18"/>
                <w:szCs w:val="18"/>
                <w:lang w:eastAsia="pl-PL"/>
              </w:rPr>
            </w:pPr>
            <w:r w:rsidRPr="000D42AA">
              <w:rPr>
                <w:rFonts w:ascii="Times New Roman" w:hAnsi="Times New Roman" w:cs="Times New Roman"/>
                <w:sz w:val="18"/>
                <w:szCs w:val="18"/>
                <w:lang w:eastAsia="pl-PL"/>
              </w:rPr>
              <w:t>0,9200</w:t>
            </w:r>
          </w:p>
        </w:tc>
        <w:tc>
          <w:tcPr>
            <w:tcW w:w="0" w:type="auto"/>
            <w:vAlign w:val="center"/>
          </w:tcPr>
          <w:p w:rsidR="00E07367" w:rsidRPr="000D42AA" w:rsidRDefault="00E07367" w:rsidP="00626756">
            <w:pPr>
              <w:suppressAutoHyphens w:val="0"/>
              <w:spacing w:after="0" w:line="240" w:lineRule="auto"/>
              <w:jc w:val="center"/>
              <w:rPr>
                <w:rFonts w:ascii="Liberation Sans" w:hAnsi="Liberation Sans" w:cs="Liberation Sans"/>
                <w:sz w:val="18"/>
                <w:szCs w:val="18"/>
                <w:lang w:eastAsia="pl-PL"/>
              </w:rPr>
            </w:pPr>
            <w:r w:rsidRPr="000D42AA">
              <w:rPr>
                <w:rFonts w:ascii="Times New Roman" w:hAnsi="Times New Roman" w:cs="Times New Roman"/>
                <w:sz w:val="18"/>
                <w:szCs w:val="18"/>
                <w:lang w:eastAsia="pl-PL"/>
              </w:rPr>
              <w:t>8,9600</w:t>
            </w:r>
          </w:p>
        </w:tc>
        <w:tc>
          <w:tcPr>
            <w:tcW w:w="0" w:type="auto"/>
            <w:vAlign w:val="center"/>
          </w:tcPr>
          <w:p w:rsidR="00E07367" w:rsidRPr="000D42AA" w:rsidRDefault="00E07367" w:rsidP="00626756">
            <w:pPr>
              <w:suppressAutoHyphens w:val="0"/>
              <w:spacing w:after="0" w:line="240" w:lineRule="auto"/>
              <w:jc w:val="center"/>
              <w:rPr>
                <w:rFonts w:ascii="Liberation Sans" w:hAnsi="Liberation Sans" w:cs="Liberation Sans"/>
                <w:sz w:val="18"/>
                <w:szCs w:val="18"/>
                <w:lang w:eastAsia="pl-PL"/>
              </w:rPr>
            </w:pPr>
            <w:r w:rsidRPr="000D42AA">
              <w:rPr>
                <w:rFonts w:ascii="Times New Roman" w:hAnsi="Times New Roman" w:cs="Times New Roman"/>
                <w:sz w:val="18"/>
                <w:szCs w:val="18"/>
                <w:lang w:eastAsia="pl-PL"/>
              </w:rPr>
              <w:t>23,2400</w:t>
            </w:r>
          </w:p>
        </w:tc>
        <w:tc>
          <w:tcPr>
            <w:tcW w:w="0" w:type="auto"/>
            <w:vAlign w:val="center"/>
          </w:tcPr>
          <w:p w:rsidR="00E07367" w:rsidRPr="000D42AA" w:rsidRDefault="00E07367" w:rsidP="00626756">
            <w:pPr>
              <w:suppressAutoHyphens w:val="0"/>
              <w:spacing w:after="0" w:line="240" w:lineRule="auto"/>
              <w:jc w:val="center"/>
              <w:rPr>
                <w:rFonts w:ascii="Liberation Sans" w:hAnsi="Liberation Sans" w:cs="Liberation Sans"/>
                <w:sz w:val="18"/>
                <w:szCs w:val="18"/>
                <w:lang w:eastAsia="pl-PL"/>
              </w:rPr>
            </w:pPr>
            <w:r w:rsidRPr="000D42AA">
              <w:rPr>
                <w:rFonts w:ascii="Times New Roman" w:hAnsi="Times New Roman" w:cs="Times New Roman"/>
                <w:sz w:val="18"/>
                <w:szCs w:val="18"/>
                <w:lang w:eastAsia="pl-PL"/>
              </w:rPr>
              <w:t>4,5000</w:t>
            </w:r>
          </w:p>
        </w:tc>
        <w:tc>
          <w:tcPr>
            <w:tcW w:w="0" w:type="auto"/>
            <w:vAlign w:val="center"/>
          </w:tcPr>
          <w:p w:rsidR="00E07367" w:rsidRPr="000D42AA" w:rsidRDefault="00E07367" w:rsidP="00626756">
            <w:pPr>
              <w:suppressAutoHyphens w:val="0"/>
              <w:spacing w:after="0" w:line="240" w:lineRule="auto"/>
              <w:jc w:val="center"/>
              <w:rPr>
                <w:rFonts w:ascii="Liberation Sans" w:hAnsi="Liberation Sans" w:cs="Liberation Sans"/>
                <w:sz w:val="18"/>
                <w:szCs w:val="18"/>
                <w:lang w:eastAsia="pl-PL"/>
              </w:rPr>
            </w:pPr>
            <w:r>
              <w:rPr>
                <w:rFonts w:ascii="Liberation Sans" w:hAnsi="Liberation Sans" w:cs="Liberation Sans"/>
                <w:sz w:val="18"/>
                <w:szCs w:val="18"/>
                <w:lang w:eastAsia="pl-PL"/>
              </w:rPr>
              <w:t>-</w:t>
            </w:r>
          </w:p>
        </w:tc>
        <w:tc>
          <w:tcPr>
            <w:tcW w:w="0" w:type="auto"/>
            <w:vAlign w:val="center"/>
          </w:tcPr>
          <w:p w:rsidR="00E07367" w:rsidRPr="000D42AA" w:rsidRDefault="00E07367" w:rsidP="00626756">
            <w:pPr>
              <w:suppressAutoHyphens w:val="0"/>
              <w:spacing w:after="0" w:line="240" w:lineRule="auto"/>
              <w:jc w:val="center"/>
              <w:rPr>
                <w:rFonts w:ascii="Liberation Sans" w:hAnsi="Liberation Sans" w:cs="Liberation Sans"/>
                <w:sz w:val="18"/>
                <w:szCs w:val="18"/>
                <w:lang w:eastAsia="pl-PL"/>
              </w:rPr>
            </w:pPr>
            <w:r>
              <w:rPr>
                <w:rFonts w:ascii="Liberation Sans" w:hAnsi="Liberation Sans" w:cs="Liberation Sans"/>
                <w:sz w:val="18"/>
                <w:szCs w:val="18"/>
                <w:lang w:eastAsia="pl-PL"/>
              </w:rPr>
              <w:t>-</w:t>
            </w:r>
          </w:p>
        </w:tc>
        <w:tc>
          <w:tcPr>
            <w:tcW w:w="0" w:type="auto"/>
            <w:vAlign w:val="center"/>
          </w:tcPr>
          <w:p w:rsidR="00E07367" w:rsidRPr="000D42AA" w:rsidRDefault="00E07367" w:rsidP="00626756">
            <w:pPr>
              <w:suppressAutoHyphens w:val="0"/>
              <w:spacing w:after="0" w:line="240" w:lineRule="auto"/>
              <w:jc w:val="center"/>
              <w:rPr>
                <w:rFonts w:ascii="Liberation Sans" w:hAnsi="Liberation Sans" w:cs="Liberation Sans"/>
                <w:sz w:val="18"/>
                <w:szCs w:val="18"/>
                <w:lang w:eastAsia="pl-PL"/>
              </w:rPr>
            </w:pPr>
            <w:r>
              <w:rPr>
                <w:rFonts w:ascii="Liberation Sans" w:hAnsi="Liberation Sans" w:cs="Liberation Sans"/>
                <w:sz w:val="18"/>
                <w:szCs w:val="18"/>
                <w:lang w:eastAsia="pl-PL"/>
              </w:rPr>
              <w:t>-</w:t>
            </w:r>
          </w:p>
        </w:tc>
        <w:tc>
          <w:tcPr>
            <w:tcW w:w="0" w:type="auto"/>
            <w:vAlign w:val="center"/>
          </w:tcPr>
          <w:p w:rsidR="00E07367" w:rsidRPr="000D42AA" w:rsidRDefault="00E07367" w:rsidP="00626756">
            <w:pPr>
              <w:suppressAutoHyphens w:val="0"/>
              <w:spacing w:after="0" w:line="240" w:lineRule="auto"/>
              <w:jc w:val="center"/>
              <w:rPr>
                <w:rFonts w:ascii="Liberation Sans" w:hAnsi="Liberation Sans" w:cs="Liberation Sans"/>
                <w:sz w:val="18"/>
                <w:szCs w:val="18"/>
                <w:lang w:eastAsia="pl-PL"/>
              </w:rPr>
            </w:pPr>
            <w:r>
              <w:rPr>
                <w:rFonts w:ascii="Liberation Sans" w:hAnsi="Liberation Sans" w:cs="Liberation Sans"/>
                <w:sz w:val="18"/>
                <w:szCs w:val="18"/>
                <w:lang w:eastAsia="pl-PL"/>
              </w:rPr>
              <w:t>-</w:t>
            </w:r>
          </w:p>
        </w:tc>
        <w:tc>
          <w:tcPr>
            <w:tcW w:w="0" w:type="auto"/>
            <w:vAlign w:val="center"/>
          </w:tcPr>
          <w:p w:rsidR="00E07367" w:rsidRPr="000D42AA" w:rsidRDefault="00E07367" w:rsidP="00626756">
            <w:pPr>
              <w:suppressAutoHyphens w:val="0"/>
              <w:spacing w:after="0" w:line="240" w:lineRule="auto"/>
              <w:jc w:val="center"/>
              <w:rPr>
                <w:rFonts w:ascii="Liberation Sans" w:hAnsi="Liberation Sans" w:cs="Liberation Sans"/>
                <w:sz w:val="18"/>
                <w:szCs w:val="18"/>
                <w:lang w:eastAsia="pl-PL"/>
              </w:rPr>
            </w:pPr>
            <w:r>
              <w:rPr>
                <w:rFonts w:ascii="Liberation Sans" w:hAnsi="Liberation Sans" w:cs="Liberation Sans"/>
                <w:sz w:val="18"/>
                <w:szCs w:val="18"/>
                <w:lang w:eastAsia="pl-PL"/>
              </w:rPr>
              <w:t>-</w:t>
            </w:r>
          </w:p>
        </w:tc>
        <w:tc>
          <w:tcPr>
            <w:tcW w:w="0" w:type="auto"/>
            <w:vAlign w:val="center"/>
          </w:tcPr>
          <w:p w:rsidR="00E07367" w:rsidRPr="000D42AA" w:rsidRDefault="00E07367" w:rsidP="00626756">
            <w:pPr>
              <w:suppressAutoHyphens w:val="0"/>
              <w:spacing w:after="0" w:line="240" w:lineRule="auto"/>
              <w:jc w:val="center"/>
              <w:rPr>
                <w:rFonts w:ascii="Liberation Sans" w:hAnsi="Liberation Sans" w:cs="Liberation Sans"/>
                <w:sz w:val="18"/>
                <w:szCs w:val="18"/>
                <w:lang w:eastAsia="pl-PL"/>
              </w:rPr>
            </w:pPr>
            <w:r>
              <w:rPr>
                <w:rFonts w:ascii="Liberation Sans" w:hAnsi="Liberation Sans" w:cs="Liberation Sans"/>
                <w:sz w:val="18"/>
                <w:szCs w:val="18"/>
                <w:lang w:eastAsia="pl-PL"/>
              </w:rPr>
              <w:t>-</w:t>
            </w:r>
          </w:p>
        </w:tc>
      </w:tr>
      <w:tr w:rsidR="00E07367" w:rsidRPr="000D42AA">
        <w:trPr>
          <w:trHeight w:val="300"/>
          <w:tblCellSpacing w:w="0" w:type="dxa"/>
        </w:trPr>
        <w:tc>
          <w:tcPr>
            <w:tcW w:w="0" w:type="auto"/>
            <w:vAlign w:val="center"/>
          </w:tcPr>
          <w:p w:rsidR="00E07367" w:rsidRPr="000D42AA" w:rsidRDefault="00E07367" w:rsidP="00626756">
            <w:pPr>
              <w:suppressAutoHyphens w:val="0"/>
              <w:spacing w:after="0" w:line="240" w:lineRule="auto"/>
              <w:jc w:val="center"/>
              <w:rPr>
                <w:rFonts w:ascii="Liberation Sans" w:hAnsi="Liberation Sans" w:cs="Liberation Sans"/>
                <w:sz w:val="18"/>
                <w:szCs w:val="18"/>
                <w:lang w:eastAsia="pl-PL"/>
              </w:rPr>
            </w:pPr>
            <w:r w:rsidRPr="000D42AA">
              <w:rPr>
                <w:rFonts w:ascii="Times New Roman" w:hAnsi="Times New Roman" w:cs="Times New Roman"/>
                <w:b/>
                <w:bCs/>
                <w:sz w:val="18"/>
                <w:szCs w:val="18"/>
                <w:lang w:eastAsia="pl-PL"/>
              </w:rPr>
              <w:t>Czerwiec</w:t>
            </w:r>
          </w:p>
        </w:tc>
        <w:tc>
          <w:tcPr>
            <w:tcW w:w="0" w:type="auto"/>
            <w:vAlign w:val="center"/>
          </w:tcPr>
          <w:p w:rsidR="00E07367" w:rsidRPr="000D42AA" w:rsidRDefault="00E07367" w:rsidP="00626756">
            <w:pPr>
              <w:suppressAutoHyphens w:val="0"/>
              <w:spacing w:after="0" w:line="240" w:lineRule="auto"/>
              <w:jc w:val="center"/>
              <w:rPr>
                <w:rFonts w:ascii="Liberation Sans" w:hAnsi="Liberation Sans" w:cs="Liberation Sans"/>
                <w:sz w:val="18"/>
                <w:szCs w:val="18"/>
                <w:lang w:eastAsia="pl-PL"/>
              </w:rPr>
            </w:pPr>
            <w:r>
              <w:rPr>
                <w:rFonts w:ascii="Liberation Sans" w:hAnsi="Liberation Sans" w:cs="Liberation Sans"/>
                <w:sz w:val="18"/>
                <w:szCs w:val="18"/>
                <w:lang w:eastAsia="pl-PL"/>
              </w:rPr>
              <w:t>-</w:t>
            </w:r>
          </w:p>
        </w:tc>
        <w:tc>
          <w:tcPr>
            <w:tcW w:w="0" w:type="auto"/>
            <w:vAlign w:val="center"/>
          </w:tcPr>
          <w:p w:rsidR="00E07367" w:rsidRPr="000D42AA" w:rsidRDefault="00E07367" w:rsidP="00626756">
            <w:pPr>
              <w:suppressAutoHyphens w:val="0"/>
              <w:spacing w:after="0" w:line="240" w:lineRule="auto"/>
              <w:jc w:val="center"/>
              <w:rPr>
                <w:rFonts w:ascii="Liberation Sans" w:hAnsi="Liberation Sans" w:cs="Liberation Sans"/>
                <w:sz w:val="18"/>
                <w:szCs w:val="18"/>
                <w:lang w:eastAsia="pl-PL"/>
              </w:rPr>
            </w:pPr>
            <w:r w:rsidRPr="000D42AA">
              <w:rPr>
                <w:rFonts w:ascii="Times New Roman" w:hAnsi="Times New Roman" w:cs="Times New Roman"/>
                <w:sz w:val="18"/>
                <w:szCs w:val="18"/>
                <w:lang w:eastAsia="pl-PL"/>
              </w:rPr>
              <w:t>8,7600</w:t>
            </w:r>
          </w:p>
        </w:tc>
        <w:tc>
          <w:tcPr>
            <w:tcW w:w="0" w:type="auto"/>
            <w:vAlign w:val="center"/>
          </w:tcPr>
          <w:p w:rsidR="00E07367" w:rsidRPr="000D42AA" w:rsidRDefault="00E07367" w:rsidP="00626756">
            <w:pPr>
              <w:suppressAutoHyphens w:val="0"/>
              <w:spacing w:after="0" w:line="240" w:lineRule="auto"/>
              <w:jc w:val="center"/>
              <w:rPr>
                <w:rFonts w:ascii="Liberation Sans" w:hAnsi="Liberation Sans" w:cs="Liberation Sans"/>
                <w:sz w:val="18"/>
                <w:szCs w:val="18"/>
                <w:lang w:eastAsia="pl-PL"/>
              </w:rPr>
            </w:pPr>
            <w:r w:rsidRPr="000D42AA">
              <w:rPr>
                <w:rFonts w:ascii="Times New Roman" w:hAnsi="Times New Roman" w:cs="Times New Roman"/>
                <w:sz w:val="18"/>
                <w:szCs w:val="18"/>
                <w:lang w:eastAsia="pl-PL"/>
              </w:rPr>
              <w:t>25,5800</w:t>
            </w:r>
          </w:p>
        </w:tc>
        <w:tc>
          <w:tcPr>
            <w:tcW w:w="0" w:type="auto"/>
            <w:vAlign w:val="center"/>
          </w:tcPr>
          <w:p w:rsidR="00E07367" w:rsidRPr="000D42AA" w:rsidRDefault="00E07367" w:rsidP="00626756">
            <w:pPr>
              <w:suppressAutoHyphens w:val="0"/>
              <w:spacing w:after="0" w:line="240" w:lineRule="auto"/>
              <w:jc w:val="center"/>
              <w:rPr>
                <w:rFonts w:ascii="Liberation Sans" w:hAnsi="Liberation Sans" w:cs="Liberation Sans"/>
                <w:sz w:val="18"/>
                <w:szCs w:val="18"/>
                <w:lang w:eastAsia="pl-PL"/>
              </w:rPr>
            </w:pPr>
            <w:r w:rsidRPr="000D42AA">
              <w:rPr>
                <w:rFonts w:ascii="Times New Roman" w:hAnsi="Times New Roman" w:cs="Times New Roman"/>
                <w:sz w:val="18"/>
                <w:szCs w:val="18"/>
                <w:lang w:eastAsia="pl-PL"/>
              </w:rPr>
              <w:t>6,1800</w:t>
            </w:r>
          </w:p>
        </w:tc>
        <w:tc>
          <w:tcPr>
            <w:tcW w:w="0" w:type="auto"/>
            <w:vAlign w:val="center"/>
          </w:tcPr>
          <w:p w:rsidR="00E07367" w:rsidRPr="000D42AA" w:rsidRDefault="00E07367" w:rsidP="00626756">
            <w:pPr>
              <w:suppressAutoHyphens w:val="0"/>
              <w:spacing w:after="0" w:line="240" w:lineRule="auto"/>
              <w:jc w:val="center"/>
              <w:rPr>
                <w:rFonts w:ascii="Liberation Sans" w:hAnsi="Liberation Sans" w:cs="Liberation Sans"/>
                <w:sz w:val="18"/>
                <w:szCs w:val="18"/>
                <w:lang w:eastAsia="pl-PL"/>
              </w:rPr>
            </w:pPr>
            <w:r w:rsidRPr="000D42AA">
              <w:rPr>
                <w:rFonts w:ascii="Times New Roman" w:hAnsi="Times New Roman" w:cs="Times New Roman"/>
                <w:sz w:val="18"/>
                <w:szCs w:val="18"/>
                <w:lang w:eastAsia="pl-PL"/>
              </w:rPr>
              <w:t>7,7200</w:t>
            </w:r>
          </w:p>
        </w:tc>
        <w:tc>
          <w:tcPr>
            <w:tcW w:w="0" w:type="auto"/>
            <w:vAlign w:val="center"/>
          </w:tcPr>
          <w:p w:rsidR="00E07367" w:rsidRPr="000D42AA" w:rsidRDefault="00E07367" w:rsidP="00626756">
            <w:pPr>
              <w:suppressAutoHyphens w:val="0"/>
              <w:spacing w:after="0" w:line="240" w:lineRule="auto"/>
              <w:jc w:val="center"/>
              <w:rPr>
                <w:rFonts w:ascii="Liberation Sans" w:hAnsi="Liberation Sans" w:cs="Liberation Sans"/>
                <w:sz w:val="18"/>
                <w:szCs w:val="18"/>
                <w:lang w:eastAsia="pl-PL"/>
              </w:rPr>
            </w:pPr>
            <w:r>
              <w:rPr>
                <w:rFonts w:ascii="Liberation Sans" w:hAnsi="Liberation Sans" w:cs="Liberation Sans"/>
                <w:sz w:val="18"/>
                <w:szCs w:val="18"/>
                <w:lang w:eastAsia="pl-PL"/>
              </w:rPr>
              <w:t>-</w:t>
            </w:r>
          </w:p>
        </w:tc>
        <w:tc>
          <w:tcPr>
            <w:tcW w:w="0" w:type="auto"/>
            <w:vAlign w:val="center"/>
          </w:tcPr>
          <w:p w:rsidR="00E07367" w:rsidRPr="000D42AA" w:rsidRDefault="00E07367" w:rsidP="00626756">
            <w:pPr>
              <w:suppressAutoHyphens w:val="0"/>
              <w:spacing w:after="0" w:line="240" w:lineRule="auto"/>
              <w:jc w:val="center"/>
              <w:rPr>
                <w:rFonts w:ascii="Liberation Sans" w:hAnsi="Liberation Sans" w:cs="Liberation Sans"/>
                <w:sz w:val="18"/>
                <w:szCs w:val="18"/>
                <w:lang w:eastAsia="pl-PL"/>
              </w:rPr>
            </w:pPr>
            <w:r w:rsidRPr="000D42AA">
              <w:rPr>
                <w:rFonts w:ascii="Times New Roman" w:hAnsi="Times New Roman" w:cs="Times New Roman"/>
                <w:sz w:val="18"/>
                <w:szCs w:val="18"/>
                <w:lang w:eastAsia="pl-PL"/>
              </w:rPr>
              <w:t>4,1400</w:t>
            </w:r>
          </w:p>
        </w:tc>
        <w:tc>
          <w:tcPr>
            <w:tcW w:w="0" w:type="auto"/>
            <w:vAlign w:val="center"/>
          </w:tcPr>
          <w:p w:rsidR="00E07367" w:rsidRPr="000D42AA" w:rsidRDefault="00E07367" w:rsidP="00626756">
            <w:pPr>
              <w:suppressAutoHyphens w:val="0"/>
              <w:spacing w:after="0" w:line="240" w:lineRule="auto"/>
              <w:jc w:val="center"/>
              <w:rPr>
                <w:rFonts w:ascii="Liberation Sans" w:hAnsi="Liberation Sans" w:cs="Liberation Sans"/>
                <w:sz w:val="18"/>
                <w:szCs w:val="18"/>
                <w:lang w:eastAsia="pl-PL"/>
              </w:rPr>
            </w:pPr>
            <w:r>
              <w:rPr>
                <w:rFonts w:ascii="Liberation Sans" w:hAnsi="Liberation Sans" w:cs="Liberation Sans"/>
                <w:sz w:val="18"/>
                <w:szCs w:val="18"/>
                <w:lang w:eastAsia="pl-PL"/>
              </w:rPr>
              <w:t>-</w:t>
            </w:r>
          </w:p>
        </w:tc>
        <w:tc>
          <w:tcPr>
            <w:tcW w:w="0" w:type="auto"/>
            <w:vAlign w:val="center"/>
          </w:tcPr>
          <w:p w:rsidR="00E07367" w:rsidRPr="000D42AA" w:rsidRDefault="00E07367" w:rsidP="00626756">
            <w:pPr>
              <w:suppressAutoHyphens w:val="0"/>
              <w:spacing w:after="0" w:line="240" w:lineRule="auto"/>
              <w:jc w:val="center"/>
              <w:rPr>
                <w:rFonts w:ascii="Liberation Sans" w:hAnsi="Liberation Sans" w:cs="Liberation Sans"/>
                <w:sz w:val="18"/>
                <w:szCs w:val="18"/>
                <w:lang w:eastAsia="pl-PL"/>
              </w:rPr>
            </w:pPr>
            <w:r w:rsidRPr="000D42AA">
              <w:rPr>
                <w:rFonts w:ascii="Times New Roman" w:hAnsi="Times New Roman" w:cs="Times New Roman"/>
                <w:sz w:val="18"/>
                <w:szCs w:val="18"/>
                <w:lang w:eastAsia="pl-PL"/>
              </w:rPr>
              <w:t>0,0270</w:t>
            </w:r>
          </w:p>
        </w:tc>
        <w:tc>
          <w:tcPr>
            <w:tcW w:w="0" w:type="auto"/>
            <w:vAlign w:val="center"/>
          </w:tcPr>
          <w:p w:rsidR="00E07367" w:rsidRPr="000D42AA" w:rsidRDefault="00E07367" w:rsidP="00626756">
            <w:pPr>
              <w:suppressAutoHyphens w:val="0"/>
              <w:spacing w:after="0" w:line="240" w:lineRule="auto"/>
              <w:jc w:val="center"/>
              <w:rPr>
                <w:rFonts w:ascii="Liberation Sans" w:hAnsi="Liberation Sans" w:cs="Liberation Sans"/>
                <w:sz w:val="18"/>
                <w:szCs w:val="18"/>
                <w:lang w:eastAsia="pl-PL"/>
              </w:rPr>
            </w:pPr>
            <w:r>
              <w:rPr>
                <w:rFonts w:ascii="Liberation Sans" w:hAnsi="Liberation Sans" w:cs="Liberation Sans"/>
                <w:sz w:val="18"/>
                <w:szCs w:val="18"/>
                <w:lang w:eastAsia="pl-PL"/>
              </w:rPr>
              <w:t>-</w:t>
            </w:r>
          </w:p>
        </w:tc>
      </w:tr>
      <w:tr w:rsidR="00E07367" w:rsidRPr="000D42AA">
        <w:trPr>
          <w:trHeight w:val="300"/>
          <w:tblCellSpacing w:w="0" w:type="dxa"/>
        </w:trPr>
        <w:tc>
          <w:tcPr>
            <w:tcW w:w="0" w:type="auto"/>
            <w:vAlign w:val="center"/>
          </w:tcPr>
          <w:p w:rsidR="00E07367" w:rsidRPr="000D42AA" w:rsidRDefault="00E07367" w:rsidP="00626756">
            <w:pPr>
              <w:suppressAutoHyphens w:val="0"/>
              <w:spacing w:after="0" w:line="240" w:lineRule="auto"/>
              <w:jc w:val="center"/>
              <w:rPr>
                <w:rFonts w:ascii="Liberation Sans" w:hAnsi="Liberation Sans" w:cs="Liberation Sans"/>
                <w:sz w:val="18"/>
                <w:szCs w:val="18"/>
                <w:lang w:eastAsia="pl-PL"/>
              </w:rPr>
            </w:pPr>
            <w:r w:rsidRPr="000D42AA">
              <w:rPr>
                <w:rFonts w:ascii="Times New Roman" w:hAnsi="Times New Roman" w:cs="Times New Roman"/>
                <w:b/>
                <w:bCs/>
                <w:sz w:val="18"/>
                <w:szCs w:val="18"/>
                <w:lang w:eastAsia="pl-PL"/>
              </w:rPr>
              <w:t>RAZEM:</w:t>
            </w:r>
          </w:p>
        </w:tc>
        <w:tc>
          <w:tcPr>
            <w:tcW w:w="0" w:type="auto"/>
            <w:vAlign w:val="center"/>
          </w:tcPr>
          <w:p w:rsidR="00E07367" w:rsidRPr="000D42AA" w:rsidRDefault="00E07367" w:rsidP="00626756">
            <w:pPr>
              <w:suppressAutoHyphens w:val="0"/>
              <w:spacing w:after="0" w:line="240" w:lineRule="auto"/>
              <w:jc w:val="center"/>
              <w:rPr>
                <w:rFonts w:ascii="Liberation Sans" w:hAnsi="Liberation Sans" w:cs="Liberation Sans"/>
                <w:sz w:val="18"/>
                <w:szCs w:val="18"/>
                <w:lang w:eastAsia="pl-PL"/>
              </w:rPr>
            </w:pPr>
            <w:r w:rsidRPr="000D42AA">
              <w:rPr>
                <w:rFonts w:ascii="Times New Roman" w:hAnsi="Times New Roman" w:cs="Times New Roman"/>
                <w:sz w:val="18"/>
                <w:szCs w:val="18"/>
                <w:lang w:eastAsia="pl-PL"/>
              </w:rPr>
              <w:t>2,5600</w:t>
            </w:r>
          </w:p>
        </w:tc>
        <w:tc>
          <w:tcPr>
            <w:tcW w:w="0" w:type="auto"/>
            <w:vAlign w:val="center"/>
          </w:tcPr>
          <w:p w:rsidR="00E07367" w:rsidRPr="000D42AA" w:rsidRDefault="00E07367" w:rsidP="00626756">
            <w:pPr>
              <w:suppressAutoHyphens w:val="0"/>
              <w:spacing w:after="0" w:line="240" w:lineRule="auto"/>
              <w:jc w:val="center"/>
              <w:rPr>
                <w:rFonts w:ascii="Liberation Sans" w:hAnsi="Liberation Sans" w:cs="Liberation Sans"/>
                <w:sz w:val="18"/>
                <w:szCs w:val="18"/>
                <w:lang w:eastAsia="pl-PL"/>
              </w:rPr>
            </w:pPr>
            <w:r w:rsidRPr="000D42AA">
              <w:rPr>
                <w:rFonts w:ascii="Times New Roman" w:hAnsi="Times New Roman" w:cs="Times New Roman"/>
                <w:sz w:val="18"/>
                <w:szCs w:val="18"/>
                <w:lang w:eastAsia="pl-PL"/>
              </w:rPr>
              <w:t>28,6400</w:t>
            </w:r>
          </w:p>
        </w:tc>
        <w:tc>
          <w:tcPr>
            <w:tcW w:w="0" w:type="auto"/>
            <w:vAlign w:val="center"/>
          </w:tcPr>
          <w:p w:rsidR="00E07367" w:rsidRPr="000D42AA" w:rsidRDefault="00E07367" w:rsidP="00626756">
            <w:pPr>
              <w:suppressAutoHyphens w:val="0"/>
              <w:spacing w:after="0" w:line="240" w:lineRule="auto"/>
              <w:jc w:val="center"/>
              <w:rPr>
                <w:rFonts w:ascii="Liberation Sans" w:hAnsi="Liberation Sans" w:cs="Liberation Sans"/>
                <w:sz w:val="18"/>
                <w:szCs w:val="18"/>
                <w:lang w:eastAsia="pl-PL"/>
              </w:rPr>
            </w:pPr>
            <w:r w:rsidRPr="000D42AA">
              <w:rPr>
                <w:rFonts w:ascii="Times New Roman" w:hAnsi="Times New Roman" w:cs="Times New Roman"/>
                <w:sz w:val="18"/>
                <w:szCs w:val="18"/>
                <w:lang w:eastAsia="pl-PL"/>
              </w:rPr>
              <w:t>127,5800</w:t>
            </w:r>
          </w:p>
        </w:tc>
        <w:tc>
          <w:tcPr>
            <w:tcW w:w="0" w:type="auto"/>
            <w:vAlign w:val="center"/>
          </w:tcPr>
          <w:p w:rsidR="00E07367" w:rsidRPr="000D42AA" w:rsidRDefault="00E07367" w:rsidP="00626756">
            <w:pPr>
              <w:suppressAutoHyphens w:val="0"/>
              <w:spacing w:after="0" w:line="240" w:lineRule="auto"/>
              <w:jc w:val="center"/>
              <w:rPr>
                <w:rFonts w:ascii="Liberation Sans" w:hAnsi="Liberation Sans" w:cs="Liberation Sans"/>
                <w:sz w:val="18"/>
                <w:szCs w:val="18"/>
                <w:lang w:eastAsia="pl-PL"/>
              </w:rPr>
            </w:pPr>
            <w:r w:rsidRPr="000D42AA">
              <w:rPr>
                <w:rFonts w:ascii="Times New Roman" w:hAnsi="Times New Roman" w:cs="Times New Roman"/>
                <w:sz w:val="18"/>
                <w:szCs w:val="18"/>
                <w:lang w:eastAsia="pl-PL"/>
              </w:rPr>
              <w:t>26,8600</w:t>
            </w:r>
          </w:p>
        </w:tc>
        <w:tc>
          <w:tcPr>
            <w:tcW w:w="0" w:type="auto"/>
            <w:vAlign w:val="center"/>
          </w:tcPr>
          <w:p w:rsidR="00E07367" w:rsidRPr="000D42AA" w:rsidRDefault="00E07367" w:rsidP="00626756">
            <w:pPr>
              <w:suppressAutoHyphens w:val="0"/>
              <w:spacing w:after="0" w:line="240" w:lineRule="auto"/>
              <w:jc w:val="center"/>
              <w:rPr>
                <w:rFonts w:ascii="Liberation Sans" w:hAnsi="Liberation Sans" w:cs="Liberation Sans"/>
                <w:sz w:val="18"/>
                <w:szCs w:val="18"/>
                <w:lang w:eastAsia="pl-PL"/>
              </w:rPr>
            </w:pPr>
            <w:r w:rsidRPr="000D42AA">
              <w:rPr>
                <w:rFonts w:ascii="Times New Roman" w:hAnsi="Times New Roman" w:cs="Times New Roman"/>
                <w:sz w:val="18"/>
                <w:szCs w:val="18"/>
                <w:lang w:eastAsia="pl-PL"/>
              </w:rPr>
              <w:t>19,6000</w:t>
            </w:r>
          </w:p>
        </w:tc>
        <w:tc>
          <w:tcPr>
            <w:tcW w:w="0" w:type="auto"/>
            <w:vAlign w:val="center"/>
          </w:tcPr>
          <w:p w:rsidR="00E07367" w:rsidRPr="000D42AA" w:rsidRDefault="00E07367" w:rsidP="00626756">
            <w:pPr>
              <w:suppressAutoHyphens w:val="0"/>
              <w:spacing w:after="0" w:line="240" w:lineRule="auto"/>
              <w:jc w:val="center"/>
              <w:rPr>
                <w:rFonts w:ascii="Liberation Sans" w:hAnsi="Liberation Sans" w:cs="Liberation Sans"/>
                <w:sz w:val="18"/>
                <w:szCs w:val="18"/>
                <w:lang w:eastAsia="pl-PL"/>
              </w:rPr>
            </w:pPr>
            <w:r>
              <w:rPr>
                <w:rFonts w:ascii="Liberation Sans" w:hAnsi="Liberation Sans" w:cs="Liberation Sans"/>
                <w:sz w:val="18"/>
                <w:szCs w:val="18"/>
                <w:lang w:eastAsia="pl-PL"/>
              </w:rPr>
              <w:t>-</w:t>
            </w:r>
          </w:p>
        </w:tc>
        <w:tc>
          <w:tcPr>
            <w:tcW w:w="0" w:type="auto"/>
            <w:vAlign w:val="center"/>
          </w:tcPr>
          <w:p w:rsidR="00E07367" w:rsidRPr="000D42AA" w:rsidRDefault="00E07367" w:rsidP="00626756">
            <w:pPr>
              <w:suppressAutoHyphens w:val="0"/>
              <w:spacing w:after="0" w:line="240" w:lineRule="auto"/>
              <w:jc w:val="center"/>
              <w:rPr>
                <w:rFonts w:ascii="Liberation Sans" w:hAnsi="Liberation Sans" w:cs="Liberation Sans"/>
                <w:sz w:val="18"/>
                <w:szCs w:val="18"/>
                <w:lang w:eastAsia="pl-PL"/>
              </w:rPr>
            </w:pPr>
            <w:r w:rsidRPr="000D42AA">
              <w:rPr>
                <w:rFonts w:ascii="Times New Roman" w:hAnsi="Times New Roman" w:cs="Times New Roman"/>
                <w:sz w:val="18"/>
                <w:szCs w:val="18"/>
                <w:lang w:eastAsia="pl-PL"/>
              </w:rPr>
              <w:t>72,0400</w:t>
            </w:r>
          </w:p>
        </w:tc>
        <w:tc>
          <w:tcPr>
            <w:tcW w:w="0" w:type="auto"/>
            <w:vAlign w:val="center"/>
          </w:tcPr>
          <w:p w:rsidR="00E07367" w:rsidRPr="000D42AA" w:rsidRDefault="00E07367" w:rsidP="00626756">
            <w:pPr>
              <w:suppressAutoHyphens w:val="0"/>
              <w:spacing w:after="0" w:line="240" w:lineRule="auto"/>
              <w:jc w:val="center"/>
              <w:rPr>
                <w:rFonts w:ascii="Liberation Sans" w:hAnsi="Liberation Sans" w:cs="Liberation Sans"/>
                <w:sz w:val="18"/>
                <w:szCs w:val="18"/>
                <w:lang w:eastAsia="pl-PL"/>
              </w:rPr>
            </w:pPr>
            <w:r w:rsidRPr="000D42AA">
              <w:rPr>
                <w:rFonts w:ascii="Times New Roman" w:hAnsi="Times New Roman" w:cs="Times New Roman"/>
                <w:sz w:val="18"/>
                <w:szCs w:val="18"/>
                <w:lang w:eastAsia="pl-PL"/>
              </w:rPr>
              <w:t>0,0880</w:t>
            </w:r>
          </w:p>
        </w:tc>
        <w:tc>
          <w:tcPr>
            <w:tcW w:w="0" w:type="auto"/>
            <w:vAlign w:val="center"/>
          </w:tcPr>
          <w:p w:rsidR="00E07367" w:rsidRPr="000D42AA" w:rsidRDefault="00E07367" w:rsidP="00626756">
            <w:pPr>
              <w:suppressAutoHyphens w:val="0"/>
              <w:spacing w:after="0" w:line="240" w:lineRule="auto"/>
              <w:jc w:val="center"/>
              <w:rPr>
                <w:rFonts w:ascii="Liberation Sans" w:hAnsi="Liberation Sans" w:cs="Liberation Sans"/>
                <w:sz w:val="18"/>
                <w:szCs w:val="18"/>
                <w:lang w:eastAsia="pl-PL"/>
              </w:rPr>
            </w:pPr>
            <w:r w:rsidRPr="000D42AA">
              <w:rPr>
                <w:rFonts w:ascii="Times New Roman" w:hAnsi="Times New Roman" w:cs="Times New Roman"/>
                <w:sz w:val="18"/>
                <w:szCs w:val="18"/>
                <w:lang w:eastAsia="pl-PL"/>
              </w:rPr>
              <w:t>0,0532</w:t>
            </w:r>
          </w:p>
        </w:tc>
        <w:tc>
          <w:tcPr>
            <w:tcW w:w="0" w:type="auto"/>
            <w:vAlign w:val="center"/>
          </w:tcPr>
          <w:p w:rsidR="00E07367" w:rsidRPr="00E902D4" w:rsidRDefault="00E07367" w:rsidP="00626756">
            <w:pPr>
              <w:suppressAutoHyphens w:val="0"/>
              <w:spacing w:after="0" w:line="240" w:lineRule="auto"/>
              <w:jc w:val="center"/>
              <w:rPr>
                <w:rFonts w:ascii="Liberation Sans" w:hAnsi="Liberation Sans" w:cs="Liberation Sans"/>
                <w:b/>
                <w:bCs/>
                <w:sz w:val="18"/>
                <w:szCs w:val="18"/>
                <w:lang w:eastAsia="pl-PL"/>
              </w:rPr>
            </w:pPr>
            <w:r w:rsidRPr="00E902D4">
              <w:rPr>
                <w:rFonts w:ascii="Times New Roman" w:hAnsi="Times New Roman" w:cs="Times New Roman"/>
                <w:b/>
                <w:bCs/>
                <w:sz w:val="18"/>
                <w:szCs w:val="18"/>
                <w:lang w:eastAsia="pl-PL"/>
              </w:rPr>
              <w:t>277,4212</w:t>
            </w:r>
          </w:p>
        </w:tc>
      </w:tr>
    </w:tbl>
    <w:p w:rsidR="00E07367" w:rsidRPr="00B917FE" w:rsidRDefault="00E07367" w:rsidP="008E027B">
      <w:pPr>
        <w:spacing w:after="120" w:line="280" w:lineRule="atLeast"/>
        <w:jc w:val="both"/>
        <w:rPr>
          <w:rFonts w:ascii="Times New Roman" w:hAnsi="Times New Roman" w:cs="Times New Roman"/>
          <w:sz w:val="24"/>
          <w:szCs w:val="24"/>
          <w:u w:val="single"/>
        </w:rPr>
        <w:sectPr w:rsidR="00E07367" w:rsidRPr="00B917FE" w:rsidSect="00A60ED8">
          <w:pgSz w:w="16838" w:h="11906" w:orient="landscape"/>
          <w:pgMar w:top="1134" w:right="1134" w:bottom="1134" w:left="1134" w:header="709" w:footer="709" w:gutter="0"/>
          <w:cols w:space="708"/>
          <w:rtlGutter/>
          <w:docGrid w:linePitch="600" w:charSpace="36864"/>
        </w:sectPr>
      </w:pPr>
    </w:p>
    <w:p w:rsidR="00E07367" w:rsidRPr="00B917FE" w:rsidRDefault="00E07367" w:rsidP="003C7959">
      <w:pPr>
        <w:spacing w:after="120" w:line="280" w:lineRule="atLeast"/>
        <w:jc w:val="both"/>
        <w:rPr>
          <w:rFonts w:ascii="Times New Roman" w:hAnsi="Times New Roman" w:cs="Times New Roman"/>
          <w:b/>
          <w:bCs/>
          <w:sz w:val="24"/>
          <w:szCs w:val="24"/>
        </w:rPr>
      </w:pPr>
      <w:r w:rsidRPr="00B917FE">
        <w:rPr>
          <w:rFonts w:ascii="Times New Roman" w:hAnsi="Times New Roman" w:cs="Times New Roman"/>
          <w:b/>
          <w:bCs/>
          <w:sz w:val="24"/>
          <w:szCs w:val="24"/>
          <w:u w:val="single"/>
        </w:rPr>
        <w:t xml:space="preserve">Wykonawca jest zobowiązany do odbioru bezpośrednio z nieruchomości </w:t>
      </w:r>
      <w:r w:rsidRPr="00B917FE">
        <w:rPr>
          <w:rFonts w:ascii="Times New Roman" w:hAnsi="Times New Roman" w:cs="Times New Roman"/>
          <w:b/>
          <w:bCs/>
          <w:sz w:val="24"/>
          <w:szCs w:val="24"/>
          <w:u w:val="single"/>
        </w:rPr>
        <w:br/>
        <w:t xml:space="preserve">i zagospodarowania wszystkich wytworzonych przez mieszkańców gminy Orla odpadów komunalnych. </w:t>
      </w:r>
    </w:p>
    <w:p w:rsidR="00E07367" w:rsidRPr="00B917FE" w:rsidRDefault="00E07367" w:rsidP="000D1F13">
      <w:pPr>
        <w:pStyle w:val="ListParagraph"/>
        <w:numPr>
          <w:ilvl w:val="0"/>
          <w:numId w:val="11"/>
        </w:numPr>
        <w:autoSpaceDE w:val="0"/>
        <w:spacing w:after="60" w:line="280" w:lineRule="atLeast"/>
        <w:jc w:val="both"/>
        <w:rPr>
          <w:rFonts w:ascii="Times New Roman" w:hAnsi="Times New Roman" w:cs="Times New Roman"/>
          <w:sz w:val="24"/>
          <w:szCs w:val="24"/>
        </w:rPr>
      </w:pPr>
      <w:r w:rsidRPr="00B917FE">
        <w:rPr>
          <w:rFonts w:ascii="Times New Roman" w:hAnsi="Times New Roman" w:cs="Times New Roman"/>
          <w:b/>
          <w:bCs/>
          <w:sz w:val="24"/>
          <w:szCs w:val="24"/>
        </w:rPr>
        <w:t>Zagospodarowanie odpadów</w:t>
      </w:r>
      <w:r w:rsidRPr="00B917FE">
        <w:rPr>
          <w:rFonts w:ascii="Times New Roman" w:hAnsi="Times New Roman" w:cs="Times New Roman"/>
          <w:sz w:val="24"/>
          <w:szCs w:val="24"/>
        </w:rPr>
        <w:t>.</w:t>
      </w:r>
    </w:p>
    <w:p w:rsidR="00E07367" w:rsidRPr="00B917FE" w:rsidRDefault="00E07367" w:rsidP="000D1F13">
      <w:pPr>
        <w:pStyle w:val="ListParagraph"/>
        <w:numPr>
          <w:ilvl w:val="0"/>
          <w:numId w:val="25"/>
        </w:numPr>
        <w:autoSpaceDE w:val="0"/>
        <w:spacing w:after="60" w:line="280" w:lineRule="atLeast"/>
        <w:jc w:val="both"/>
        <w:rPr>
          <w:rFonts w:ascii="Times New Roman" w:hAnsi="Times New Roman" w:cs="Times New Roman"/>
          <w:sz w:val="24"/>
          <w:szCs w:val="24"/>
        </w:rPr>
      </w:pPr>
      <w:r w:rsidRPr="00B917FE">
        <w:rPr>
          <w:rFonts w:ascii="Times New Roman" w:hAnsi="Times New Roman" w:cs="Times New Roman"/>
          <w:sz w:val="24"/>
          <w:szCs w:val="24"/>
        </w:rPr>
        <w:t>w związku z realizacją zamówienia Wykonawca ponosi całkowitą odpowiedzialność za prawidłowe gospodarowanie odpadami oraz prowadzenia ewidencji odpadów zgodnie z obowiązującymi przepisami;</w:t>
      </w:r>
    </w:p>
    <w:p w:rsidR="00E07367" w:rsidRPr="00B917FE" w:rsidRDefault="00E07367" w:rsidP="000D1F13">
      <w:pPr>
        <w:numPr>
          <w:ilvl w:val="0"/>
          <w:numId w:val="25"/>
        </w:numPr>
        <w:suppressAutoHyphens w:val="0"/>
        <w:autoSpaceDE w:val="0"/>
        <w:autoSpaceDN w:val="0"/>
        <w:adjustRightInd w:val="0"/>
        <w:spacing w:after="0" w:line="240" w:lineRule="auto"/>
        <w:jc w:val="both"/>
        <w:rPr>
          <w:rFonts w:ascii="Times New Roman" w:hAnsi="Times New Roman" w:cs="Times New Roman"/>
          <w:b/>
          <w:bCs/>
          <w:sz w:val="24"/>
          <w:szCs w:val="24"/>
          <w:u w:val="single"/>
        </w:rPr>
      </w:pPr>
      <w:r w:rsidRPr="00B917FE">
        <w:rPr>
          <w:rFonts w:ascii="Times New Roman" w:hAnsi="Times New Roman" w:cs="Times New Roman"/>
          <w:sz w:val="24"/>
          <w:szCs w:val="24"/>
        </w:rPr>
        <w:t xml:space="preserve">Wykonawca podczas realizacji zamówienia zapewni w stosunku do faktycznie odebranej ilości odpadów, osiągnięcie odpowiednich poziomów recyklingu, przygotowania do ponownego użycia i odzysku innymi metodami oraz ograniczenia masy odpadów komunalnych ulegających biodegradacji przekazanych do składowania zgodnie z obowiązującymi przepisami. </w:t>
      </w:r>
      <w:r w:rsidRPr="00B917FE">
        <w:rPr>
          <w:rFonts w:ascii="Times New Roman" w:hAnsi="Times New Roman" w:cs="Times New Roman"/>
          <w:b/>
          <w:bCs/>
          <w:sz w:val="24"/>
          <w:szCs w:val="24"/>
          <w:u w:val="single"/>
        </w:rPr>
        <w:t>W przypadku nieosiągnięcia poziomów odzysku, recyklingu, przygotowania do ponownego użycia oraz ograniczenia składowania odpadów ulegających biodegradacji Wykonawca zapłaci Zamawiającemu kary umowne zgodnie z umową;</w:t>
      </w:r>
    </w:p>
    <w:p w:rsidR="00E07367" w:rsidRPr="00B917FE" w:rsidRDefault="00E07367" w:rsidP="000D1F13">
      <w:pPr>
        <w:numPr>
          <w:ilvl w:val="0"/>
          <w:numId w:val="25"/>
        </w:numPr>
        <w:suppressAutoHyphens w:val="0"/>
        <w:autoSpaceDE w:val="0"/>
        <w:autoSpaceDN w:val="0"/>
        <w:adjustRightInd w:val="0"/>
        <w:spacing w:after="0" w:line="240" w:lineRule="auto"/>
        <w:jc w:val="both"/>
        <w:rPr>
          <w:rFonts w:ascii="Times New Roman" w:hAnsi="Times New Roman" w:cs="Times New Roman"/>
          <w:sz w:val="24"/>
          <w:szCs w:val="24"/>
        </w:rPr>
      </w:pPr>
      <w:r w:rsidRPr="00B917FE">
        <w:rPr>
          <w:rFonts w:ascii="Times New Roman" w:hAnsi="Times New Roman" w:cs="Times New Roman"/>
          <w:sz w:val="24"/>
          <w:szCs w:val="24"/>
          <w:lang w:eastAsia="pl-PL"/>
        </w:rPr>
        <w:t xml:space="preserve">odebrane odpady Wykonawca zobowiązany jest zagospodarować (poddać odzyskowi lub unieszkodliwieniu) </w:t>
      </w:r>
      <w:r w:rsidRPr="00B917FE">
        <w:rPr>
          <w:rFonts w:ascii="Times New Roman" w:hAnsi="Times New Roman" w:cs="Times New Roman"/>
          <w:sz w:val="24"/>
          <w:szCs w:val="24"/>
        </w:rPr>
        <w:t xml:space="preserve">zgodnie z hierarchią sposobów postępowania z odpadami, zgodnie z </w:t>
      </w:r>
      <w:r w:rsidRPr="00B917FE">
        <w:rPr>
          <w:rFonts w:ascii="Times New Roman" w:hAnsi="Times New Roman" w:cs="Times New Roman"/>
          <w:sz w:val="24"/>
          <w:szCs w:val="24"/>
          <w:lang w:eastAsia="pl-PL"/>
        </w:rPr>
        <w:t>obowiązującym prawem, w szczególności ustawą o odpadach, ustawą o utrzymaniu czystości i porządku w gminach, przepisami wykonawczymi do ustaw oraz przepisami prawa miejscowego obowiązującymi na terenie Gminy Orla;</w:t>
      </w:r>
    </w:p>
    <w:p w:rsidR="00E07367" w:rsidRPr="00B917FE" w:rsidRDefault="00E07367" w:rsidP="000D1F13">
      <w:pPr>
        <w:numPr>
          <w:ilvl w:val="0"/>
          <w:numId w:val="25"/>
        </w:numPr>
        <w:suppressAutoHyphens w:val="0"/>
        <w:autoSpaceDE w:val="0"/>
        <w:autoSpaceDN w:val="0"/>
        <w:adjustRightInd w:val="0"/>
        <w:spacing w:after="0" w:line="240" w:lineRule="auto"/>
        <w:jc w:val="both"/>
        <w:rPr>
          <w:rFonts w:ascii="Times New Roman" w:hAnsi="Times New Roman" w:cs="Times New Roman"/>
          <w:sz w:val="24"/>
          <w:szCs w:val="24"/>
        </w:rPr>
      </w:pPr>
      <w:r w:rsidRPr="00B917FE">
        <w:rPr>
          <w:rFonts w:ascii="Times New Roman" w:hAnsi="Times New Roman" w:cs="Times New Roman"/>
          <w:sz w:val="24"/>
          <w:szCs w:val="24"/>
        </w:rPr>
        <w:t xml:space="preserve">Wykonawca zobowiązany jest do przekazywania niesegregowanych (zmieszanych) odpadów komunalnych bezpośrednio do wskazanej w ofercie instalacji komunalnej (bądź instalacji komunalnych) zgodnie z art. 29a ustawy z dnia z dnia 14 grudnia 2012 r. </w:t>
      </w:r>
      <w:r w:rsidRPr="00B917FE">
        <w:rPr>
          <w:rFonts w:ascii="Times New Roman" w:hAnsi="Times New Roman" w:cs="Times New Roman"/>
          <w:i/>
          <w:iCs/>
          <w:sz w:val="24"/>
          <w:szCs w:val="24"/>
        </w:rPr>
        <w:t>o odpadach</w:t>
      </w:r>
      <w:r w:rsidRPr="00B917FE">
        <w:rPr>
          <w:rFonts w:ascii="Times New Roman" w:hAnsi="Times New Roman" w:cs="Times New Roman"/>
          <w:sz w:val="24"/>
          <w:szCs w:val="24"/>
        </w:rPr>
        <w:t xml:space="preserve"> (</w:t>
      </w:r>
      <w:r w:rsidRPr="00B917FE">
        <w:rPr>
          <w:rFonts w:ascii="Times New Roman" w:hAnsi="Times New Roman" w:cs="Times New Roman"/>
          <w:sz w:val="24"/>
          <w:szCs w:val="24"/>
          <w:lang w:eastAsia="pl-PL"/>
        </w:rPr>
        <w:t>Dz. U. z 202</w:t>
      </w:r>
      <w:r>
        <w:rPr>
          <w:rFonts w:ascii="Times New Roman" w:hAnsi="Times New Roman" w:cs="Times New Roman"/>
          <w:sz w:val="24"/>
          <w:szCs w:val="24"/>
          <w:lang w:eastAsia="pl-PL"/>
        </w:rPr>
        <w:t>1</w:t>
      </w:r>
      <w:r w:rsidRPr="00B917FE">
        <w:rPr>
          <w:rFonts w:ascii="Times New Roman" w:hAnsi="Times New Roman" w:cs="Times New Roman"/>
          <w:sz w:val="24"/>
          <w:szCs w:val="24"/>
          <w:lang w:eastAsia="pl-PL"/>
        </w:rPr>
        <w:t xml:space="preserve"> r. poz. </w:t>
      </w:r>
      <w:r>
        <w:rPr>
          <w:rFonts w:ascii="Times New Roman" w:hAnsi="Times New Roman" w:cs="Times New Roman"/>
          <w:sz w:val="24"/>
          <w:szCs w:val="24"/>
          <w:lang w:eastAsia="pl-PL"/>
        </w:rPr>
        <w:t>779</w:t>
      </w:r>
      <w:r w:rsidRPr="00B917FE">
        <w:rPr>
          <w:rFonts w:ascii="Times New Roman" w:hAnsi="Times New Roman" w:cs="Times New Roman"/>
          <w:sz w:val="24"/>
          <w:szCs w:val="24"/>
          <w:lang w:eastAsia="pl-PL"/>
        </w:rPr>
        <w:t xml:space="preserve"> z późn. zm.),</w:t>
      </w:r>
    </w:p>
    <w:p w:rsidR="00E07367" w:rsidRPr="00B917FE" w:rsidRDefault="00E07367" w:rsidP="000D1F13">
      <w:pPr>
        <w:numPr>
          <w:ilvl w:val="0"/>
          <w:numId w:val="25"/>
        </w:numPr>
        <w:suppressAutoHyphens w:val="0"/>
        <w:autoSpaceDE w:val="0"/>
        <w:autoSpaceDN w:val="0"/>
        <w:adjustRightInd w:val="0"/>
        <w:spacing w:after="0" w:line="240" w:lineRule="auto"/>
        <w:jc w:val="both"/>
        <w:rPr>
          <w:rFonts w:ascii="Times New Roman" w:hAnsi="Times New Roman" w:cs="Times New Roman"/>
          <w:sz w:val="24"/>
          <w:szCs w:val="24"/>
        </w:rPr>
      </w:pPr>
      <w:r w:rsidRPr="00B917FE">
        <w:rPr>
          <w:rFonts w:ascii="Times New Roman" w:hAnsi="Times New Roman" w:cs="Times New Roman"/>
          <w:sz w:val="24"/>
          <w:szCs w:val="24"/>
        </w:rPr>
        <w:t>dopuszcza się:</w:t>
      </w:r>
    </w:p>
    <w:p w:rsidR="00E07367" w:rsidRPr="00B917FE" w:rsidRDefault="00E07367" w:rsidP="000D1F13">
      <w:pPr>
        <w:numPr>
          <w:ilvl w:val="0"/>
          <w:numId w:val="27"/>
        </w:numPr>
        <w:suppressAutoHyphens w:val="0"/>
        <w:autoSpaceDE w:val="0"/>
        <w:autoSpaceDN w:val="0"/>
        <w:adjustRightInd w:val="0"/>
        <w:spacing w:after="0" w:line="240" w:lineRule="auto"/>
        <w:jc w:val="both"/>
        <w:rPr>
          <w:rFonts w:ascii="Times New Roman" w:hAnsi="Times New Roman" w:cs="Times New Roman"/>
          <w:sz w:val="24"/>
          <w:szCs w:val="24"/>
        </w:rPr>
      </w:pPr>
      <w:r w:rsidRPr="00B917FE">
        <w:rPr>
          <w:rFonts w:ascii="Times New Roman" w:hAnsi="Times New Roman" w:cs="Times New Roman"/>
          <w:sz w:val="24"/>
          <w:szCs w:val="24"/>
        </w:rPr>
        <w:t>przekazywanie niesegregowanych (zmieszanych) odpadów komunalnych do wskazanej (bądź wskazanych) w ofercie instancji do termicznego przekształcania odpadów komunalnych spełniającej wymogi prawne pozwalające na przekształcanie takich odpadów,</w:t>
      </w:r>
    </w:p>
    <w:p w:rsidR="00E07367" w:rsidRPr="00B917FE" w:rsidRDefault="00E07367" w:rsidP="000D1F13">
      <w:pPr>
        <w:numPr>
          <w:ilvl w:val="0"/>
          <w:numId w:val="27"/>
        </w:numPr>
        <w:suppressAutoHyphens w:val="0"/>
        <w:autoSpaceDE w:val="0"/>
        <w:autoSpaceDN w:val="0"/>
        <w:adjustRightInd w:val="0"/>
        <w:spacing w:after="0" w:line="240" w:lineRule="auto"/>
        <w:jc w:val="both"/>
        <w:rPr>
          <w:rFonts w:ascii="Times New Roman" w:hAnsi="Times New Roman" w:cs="Times New Roman"/>
          <w:sz w:val="24"/>
          <w:szCs w:val="24"/>
        </w:rPr>
      </w:pPr>
      <w:r w:rsidRPr="00B917FE">
        <w:rPr>
          <w:rFonts w:ascii="Times New Roman" w:hAnsi="Times New Roman" w:cs="Times New Roman"/>
          <w:sz w:val="24"/>
          <w:szCs w:val="24"/>
        </w:rPr>
        <w:t xml:space="preserve">przekazywanie selektywnie zebranych odpadów komunalnych do wskazanej (bądź wskazanych) w ofercie instalacji odzysku lub unieszkodliwiania odpadów, zgodnie z hierarchią sposobów postępowania z odpadami, o której mowa w art. 17 ustawy z dnia 14 grudnia 2012 r. </w:t>
      </w:r>
      <w:r w:rsidRPr="00B917FE">
        <w:rPr>
          <w:rFonts w:ascii="Times New Roman" w:hAnsi="Times New Roman" w:cs="Times New Roman"/>
          <w:i/>
          <w:iCs/>
          <w:sz w:val="24"/>
          <w:szCs w:val="24"/>
        </w:rPr>
        <w:t>o odpadach.</w:t>
      </w:r>
    </w:p>
    <w:p w:rsidR="00E07367" w:rsidRPr="00B917FE" w:rsidRDefault="00E07367" w:rsidP="00B63630">
      <w:pPr>
        <w:pStyle w:val="ListParagraph"/>
        <w:autoSpaceDE w:val="0"/>
        <w:spacing w:after="60" w:line="280" w:lineRule="atLeast"/>
        <w:jc w:val="both"/>
        <w:rPr>
          <w:rFonts w:ascii="Times New Roman" w:hAnsi="Times New Roman" w:cs="Times New Roman"/>
          <w:sz w:val="24"/>
          <w:szCs w:val="24"/>
        </w:rPr>
      </w:pPr>
    </w:p>
    <w:p w:rsidR="00E07367" w:rsidRPr="00B917FE" w:rsidRDefault="00E07367" w:rsidP="00B63630">
      <w:pPr>
        <w:suppressAutoHyphens w:val="0"/>
        <w:autoSpaceDE w:val="0"/>
        <w:autoSpaceDN w:val="0"/>
        <w:adjustRightInd w:val="0"/>
        <w:spacing w:after="0" w:line="240" w:lineRule="auto"/>
        <w:jc w:val="both"/>
        <w:rPr>
          <w:rFonts w:ascii="Times New Roman" w:hAnsi="Times New Roman" w:cs="Times New Roman"/>
          <w:b/>
          <w:bCs/>
          <w:sz w:val="28"/>
          <w:szCs w:val="28"/>
          <w:u w:val="single"/>
          <w:lang w:eastAsia="pl-PL"/>
        </w:rPr>
      </w:pPr>
      <w:r w:rsidRPr="00B917FE">
        <w:rPr>
          <w:rFonts w:ascii="Times New Roman" w:hAnsi="Times New Roman" w:cs="Times New Roman"/>
          <w:b/>
          <w:bCs/>
          <w:sz w:val="28"/>
          <w:szCs w:val="28"/>
          <w:u w:val="single"/>
          <w:lang w:eastAsia="pl-PL"/>
        </w:rPr>
        <w:t>Wykonawca w formularzu oferty zobowiązany jest do wskazania instalacji do której będzie przekazywać odebrane odpady komunalne.</w:t>
      </w:r>
    </w:p>
    <w:p w:rsidR="00E07367" w:rsidRPr="00B917FE" w:rsidRDefault="00E07367" w:rsidP="00B63630">
      <w:pPr>
        <w:suppressAutoHyphens w:val="0"/>
        <w:autoSpaceDE w:val="0"/>
        <w:autoSpaceDN w:val="0"/>
        <w:adjustRightInd w:val="0"/>
        <w:spacing w:after="0" w:line="240" w:lineRule="auto"/>
        <w:jc w:val="both"/>
        <w:rPr>
          <w:b/>
          <w:bCs/>
          <w:sz w:val="24"/>
          <w:szCs w:val="24"/>
          <w:u w:val="single"/>
        </w:rPr>
      </w:pPr>
    </w:p>
    <w:p w:rsidR="00E07367" w:rsidRPr="00B917FE" w:rsidRDefault="00E07367" w:rsidP="00B63630">
      <w:pPr>
        <w:suppressAutoHyphens w:val="0"/>
        <w:autoSpaceDE w:val="0"/>
        <w:autoSpaceDN w:val="0"/>
        <w:adjustRightInd w:val="0"/>
        <w:spacing w:after="0" w:line="240" w:lineRule="auto"/>
        <w:jc w:val="both"/>
        <w:rPr>
          <w:rFonts w:ascii="Times New Roman" w:hAnsi="Times New Roman" w:cs="Times New Roman"/>
          <w:b/>
          <w:bCs/>
          <w:sz w:val="24"/>
          <w:szCs w:val="24"/>
          <w:lang w:eastAsia="pl-PL"/>
        </w:rPr>
      </w:pPr>
      <w:r w:rsidRPr="00B917FE">
        <w:rPr>
          <w:rFonts w:ascii="Times New Roman" w:hAnsi="Times New Roman" w:cs="Times New Roman"/>
          <w:b/>
          <w:bCs/>
          <w:sz w:val="24"/>
          <w:szCs w:val="24"/>
          <w:u w:val="single"/>
        </w:rPr>
        <w:t>UWAGA!</w:t>
      </w:r>
      <w:r w:rsidRPr="00B917FE">
        <w:rPr>
          <w:rFonts w:ascii="Times New Roman" w:hAnsi="Times New Roman" w:cs="Times New Roman"/>
          <w:sz w:val="24"/>
          <w:szCs w:val="24"/>
        </w:rPr>
        <w:t xml:space="preserve"> </w:t>
      </w:r>
      <w:r w:rsidRPr="00B917FE">
        <w:rPr>
          <w:rFonts w:ascii="Times New Roman" w:hAnsi="Times New Roman" w:cs="Times New Roman"/>
          <w:sz w:val="24"/>
          <w:szCs w:val="24"/>
          <w:lang w:eastAsia="pl-PL"/>
        </w:rPr>
        <w:t>Z dniem 6 września 2019 r. w związku z postanowieniami ustawy z dnia 19 lipca 2019 r. o zmianie ustawy o utrzymaniu czystości i porządku w gminach oraz niektórych innych ustaw (Dz. U. z 20</w:t>
      </w:r>
      <w:r>
        <w:rPr>
          <w:rFonts w:ascii="Times New Roman" w:hAnsi="Times New Roman" w:cs="Times New Roman"/>
          <w:sz w:val="24"/>
          <w:szCs w:val="24"/>
          <w:lang w:eastAsia="pl-PL"/>
        </w:rPr>
        <w:t>21</w:t>
      </w:r>
      <w:r w:rsidRPr="00B917FE">
        <w:rPr>
          <w:rFonts w:ascii="Times New Roman" w:hAnsi="Times New Roman" w:cs="Times New Roman"/>
          <w:sz w:val="24"/>
          <w:szCs w:val="24"/>
          <w:lang w:eastAsia="pl-PL"/>
        </w:rPr>
        <w:t xml:space="preserve"> r. poz. </w:t>
      </w:r>
      <w:r>
        <w:rPr>
          <w:rFonts w:ascii="Times New Roman" w:hAnsi="Times New Roman" w:cs="Times New Roman"/>
          <w:sz w:val="24"/>
          <w:szCs w:val="24"/>
          <w:lang w:eastAsia="pl-PL"/>
        </w:rPr>
        <w:t>888</w:t>
      </w:r>
      <w:r w:rsidRPr="00B917FE">
        <w:rPr>
          <w:rFonts w:ascii="Times New Roman" w:hAnsi="Times New Roman" w:cs="Times New Roman"/>
          <w:sz w:val="24"/>
          <w:szCs w:val="24"/>
          <w:lang w:eastAsia="pl-PL"/>
        </w:rPr>
        <w:t xml:space="preserve"> z późn. zm.) regionalne instalacje przetwarzania odpadów zostały zastąpione instalacjami komunalnymi (IK), a zapisy dotyczące regionów gospodarki odpadami określane w uchwałach o wojewódzkich planach gospodarki odpadami zostały uchylone, a obowiązujące przepisy </w:t>
      </w:r>
      <w:r w:rsidRPr="00B917FE">
        <w:rPr>
          <w:rFonts w:ascii="Times New Roman" w:hAnsi="Times New Roman" w:cs="Times New Roman"/>
          <w:b/>
          <w:bCs/>
          <w:sz w:val="24"/>
          <w:szCs w:val="24"/>
          <w:lang w:eastAsia="pl-PL"/>
        </w:rPr>
        <w:t>pozwalają na przekazywanie niesegregowanych (zmieszanych) odpadów komunalnych o kodzie 200301 do dowolnej instalacji komunalnej.</w:t>
      </w:r>
    </w:p>
    <w:p w:rsidR="00E07367" w:rsidRPr="00B917FE" w:rsidRDefault="00E07367" w:rsidP="00B63630">
      <w:pPr>
        <w:suppressAutoHyphens w:val="0"/>
        <w:autoSpaceDE w:val="0"/>
        <w:autoSpaceDN w:val="0"/>
        <w:adjustRightInd w:val="0"/>
        <w:spacing w:after="0" w:line="240" w:lineRule="auto"/>
        <w:jc w:val="both"/>
        <w:rPr>
          <w:rFonts w:ascii="Times New Roman" w:hAnsi="Times New Roman" w:cs="Times New Roman"/>
          <w:sz w:val="24"/>
          <w:szCs w:val="24"/>
        </w:rPr>
      </w:pPr>
    </w:p>
    <w:p w:rsidR="00E07367" w:rsidRPr="00B917FE" w:rsidRDefault="00E07367" w:rsidP="00413B20">
      <w:pPr>
        <w:pStyle w:val="ListParagraph"/>
        <w:autoSpaceDE w:val="0"/>
        <w:spacing w:after="60" w:line="280" w:lineRule="atLeast"/>
        <w:ind w:left="360"/>
        <w:jc w:val="both"/>
        <w:rPr>
          <w:rFonts w:ascii="Times New Roman" w:hAnsi="Times New Roman" w:cs="Times New Roman"/>
          <w:sz w:val="24"/>
          <w:szCs w:val="24"/>
        </w:rPr>
      </w:pPr>
    </w:p>
    <w:p w:rsidR="00E07367" w:rsidRPr="00B917FE" w:rsidRDefault="00E07367" w:rsidP="006926AF">
      <w:pPr>
        <w:pStyle w:val="ListParagraph"/>
        <w:autoSpaceDE w:val="0"/>
        <w:spacing w:after="120" w:line="280" w:lineRule="atLeast"/>
        <w:jc w:val="both"/>
        <w:rPr>
          <w:rFonts w:ascii="Times New Roman" w:hAnsi="Times New Roman" w:cs="Times New Roman"/>
          <w:sz w:val="24"/>
          <w:szCs w:val="24"/>
        </w:rPr>
      </w:pPr>
    </w:p>
    <w:p w:rsidR="00E07367" w:rsidRPr="00B917FE" w:rsidRDefault="00E07367" w:rsidP="000D1F13">
      <w:pPr>
        <w:pStyle w:val="Tekstpodstawowy21"/>
        <w:numPr>
          <w:ilvl w:val="0"/>
          <w:numId w:val="11"/>
        </w:numPr>
        <w:spacing w:after="60" w:line="280" w:lineRule="atLeast"/>
        <w:jc w:val="both"/>
      </w:pPr>
      <w:r w:rsidRPr="00B917FE">
        <w:rPr>
          <w:b/>
          <w:bCs/>
        </w:rPr>
        <w:t>Obowiązki Wykonawcy:</w:t>
      </w:r>
    </w:p>
    <w:p w:rsidR="00E07367" w:rsidRPr="00B917FE" w:rsidRDefault="00E07367" w:rsidP="000D1F13">
      <w:pPr>
        <w:pStyle w:val="Tekstpodstawowy21"/>
        <w:numPr>
          <w:ilvl w:val="0"/>
          <w:numId w:val="21"/>
        </w:numPr>
        <w:spacing w:after="60" w:line="280" w:lineRule="atLeast"/>
        <w:jc w:val="both"/>
      </w:pPr>
      <w:r w:rsidRPr="00B917FE">
        <w:t xml:space="preserve">Wykonawca jest zobowiązany do odbierania </w:t>
      </w:r>
      <w:r w:rsidRPr="00B917FE">
        <w:rPr>
          <w:b/>
          <w:bCs/>
          <w:u w:val="single"/>
        </w:rPr>
        <w:t>każdej ilości zgromadzonych odpadów komunalnych</w:t>
      </w:r>
      <w:r w:rsidRPr="00B917FE">
        <w:t>:</w:t>
      </w:r>
    </w:p>
    <w:p w:rsidR="00E07367" w:rsidRPr="00B917FE" w:rsidRDefault="00E07367" w:rsidP="000D1F13">
      <w:pPr>
        <w:pStyle w:val="Tekstpodstawowy21"/>
        <w:numPr>
          <w:ilvl w:val="0"/>
          <w:numId w:val="12"/>
        </w:numPr>
        <w:spacing w:after="60" w:line="280" w:lineRule="atLeast"/>
        <w:jc w:val="both"/>
      </w:pPr>
      <w:r w:rsidRPr="00B917FE">
        <w:t>w terminach wynikających z ustalonego przez Wykonawcę i zatwierdzonego przez Zamawiającego harmonogramu odbioru,</w:t>
      </w:r>
    </w:p>
    <w:p w:rsidR="00E07367" w:rsidRPr="00B917FE" w:rsidRDefault="00E07367" w:rsidP="000D1F13">
      <w:pPr>
        <w:pStyle w:val="ListParagraph"/>
        <w:numPr>
          <w:ilvl w:val="0"/>
          <w:numId w:val="12"/>
        </w:numPr>
        <w:autoSpaceDE w:val="0"/>
        <w:spacing w:after="60" w:line="280" w:lineRule="atLeast"/>
        <w:jc w:val="both"/>
        <w:rPr>
          <w:rFonts w:ascii="Times New Roman" w:hAnsi="Times New Roman" w:cs="Times New Roman"/>
          <w:sz w:val="24"/>
          <w:szCs w:val="24"/>
        </w:rPr>
      </w:pPr>
      <w:r w:rsidRPr="00B917FE">
        <w:rPr>
          <w:rFonts w:ascii="Times New Roman" w:hAnsi="Times New Roman" w:cs="Times New Roman"/>
          <w:sz w:val="24"/>
          <w:szCs w:val="24"/>
        </w:rPr>
        <w:t>w dni robocze od poniedziałku do piątku w godzinach od 7:00 do 19:00, w sposób ograniczający do minimum utrudnienia w ruchu drogowym, korzystaniu z nieruchomości oraz niedogodności dla mieszkańców gminy,</w:t>
      </w:r>
    </w:p>
    <w:p w:rsidR="00E07367" w:rsidRPr="00B917FE" w:rsidRDefault="00E07367" w:rsidP="000D1F13">
      <w:pPr>
        <w:pStyle w:val="ListParagraph"/>
        <w:numPr>
          <w:ilvl w:val="0"/>
          <w:numId w:val="12"/>
        </w:numPr>
        <w:autoSpaceDE w:val="0"/>
        <w:spacing w:after="60" w:line="280" w:lineRule="atLeast"/>
        <w:jc w:val="both"/>
        <w:rPr>
          <w:rFonts w:ascii="Times New Roman" w:hAnsi="Times New Roman" w:cs="Times New Roman"/>
          <w:sz w:val="24"/>
          <w:szCs w:val="24"/>
        </w:rPr>
      </w:pPr>
      <w:r w:rsidRPr="00B917FE">
        <w:rPr>
          <w:rFonts w:ascii="Times New Roman" w:hAnsi="Times New Roman" w:cs="Times New Roman"/>
          <w:sz w:val="24"/>
          <w:szCs w:val="24"/>
        </w:rPr>
        <w:t>niezależnie od warunków atmosferycznych, utrudnień z powodu prowadzonych remontów dróg, mostów, dojazdów, itp.,</w:t>
      </w:r>
    </w:p>
    <w:p w:rsidR="00E07367" w:rsidRPr="00B917FE" w:rsidRDefault="00E07367" w:rsidP="000D1F13">
      <w:pPr>
        <w:pStyle w:val="ListParagraph"/>
        <w:numPr>
          <w:ilvl w:val="0"/>
          <w:numId w:val="12"/>
        </w:numPr>
        <w:autoSpaceDE w:val="0"/>
        <w:spacing w:after="60" w:line="280" w:lineRule="atLeast"/>
        <w:jc w:val="both"/>
        <w:rPr>
          <w:rFonts w:ascii="Times New Roman" w:hAnsi="Times New Roman" w:cs="Times New Roman"/>
          <w:sz w:val="24"/>
          <w:szCs w:val="24"/>
        </w:rPr>
      </w:pPr>
      <w:r w:rsidRPr="00B917FE">
        <w:rPr>
          <w:rFonts w:ascii="Times New Roman" w:hAnsi="Times New Roman" w:cs="Times New Roman"/>
          <w:sz w:val="24"/>
          <w:szCs w:val="24"/>
        </w:rPr>
        <w:t>pojazdami przystosowanymi do odbierania poszczególnych frakcji odpadów, w sposób wykluczający mieszanie odpadów;</w:t>
      </w:r>
    </w:p>
    <w:p w:rsidR="00E07367" w:rsidRPr="00B917FE" w:rsidRDefault="00E07367" w:rsidP="000D1F13">
      <w:pPr>
        <w:pStyle w:val="ListParagraph"/>
        <w:numPr>
          <w:ilvl w:val="0"/>
          <w:numId w:val="21"/>
        </w:numPr>
        <w:autoSpaceDE w:val="0"/>
        <w:spacing w:after="60" w:line="280" w:lineRule="atLeast"/>
        <w:jc w:val="both"/>
        <w:rPr>
          <w:rFonts w:ascii="Times New Roman" w:hAnsi="Times New Roman" w:cs="Times New Roman"/>
          <w:sz w:val="24"/>
          <w:szCs w:val="24"/>
        </w:rPr>
      </w:pPr>
      <w:r w:rsidRPr="00B917FE">
        <w:rPr>
          <w:rFonts w:ascii="Times New Roman" w:hAnsi="Times New Roman" w:cs="Times New Roman"/>
          <w:sz w:val="24"/>
          <w:szCs w:val="24"/>
        </w:rPr>
        <w:t>w sytuacjach nadzwyczajnych (jak np. nieprzejezdność lub zamknięcie drogi), gdy nie jest możliwa realizacja usługi zgodnie z umową, sposób i termin odbioru odpadów będzie każdorazowo uzgadniany pomiędzy Zamawiającym i Wykonawcą i może polegać w szczególności na wyznaczeniu innych terminów ich odbioru. Wykonawca zobowiązany jest wykonać usługę w innym dniu, powiadamiając o innym terminie odbioru odpadów Zamawiającego i właścicieli nieruchomości. W takich przypadkach Wykonawcy nie przysługuje dodatkowe wynagrodzenie;</w:t>
      </w:r>
    </w:p>
    <w:p w:rsidR="00E07367" w:rsidRPr="00B917FE" w:rsidRDefault="00E07367" w:rsidP="000D1F13">
      <w:pPr>
        <w:pStyle w:val="ListParagraph"/>
        <w:numPr>
          <w:ilvl w:val="0"/>
          <w:numId w:val="21"/>
        </w:numPr>
        <w:autoSpaceDE w:val="0"/>
        <w:spacing w:after="60" w:line="280" w:lineRule="atLeast"/>
        <w:ind w:left="360"/>
        <w:jc w:val="both"/>
        <w:rPr>
          <w:rFonts w:ascii="Times New Roman" w:hAnsi="Times New Roman" w:cs="Times New Roman"/>
          <w:sz w:val="24"/>
          <w:szCs w:val="24"/>
        </w:rPr>
      </w:pPr>
      <w:r w:rsidRPr="00B917FE">
        <w:rPr>
          <w:rFonts w:ascii="Times New Roman" w:hAnsi="Times New Roman" w:cs="Times New Roman"/>
          <w:sz w:val="24"/>
          <w:szCs w:val="24"/>
        </w:rPr>
        <w:t xml:space="preserve">Wykonawca jest obowiązany do rozpatrzenia każdego zgłoszonego przypadku nienależytego wykonania umowy (np. nieodebranie z nieruchomości odpadów zgodnie z harmonogramem, uszkodzenie pojemnika podczas odbioru odpadów itp.) w przeciągu 3 dni od otrzymania zawiadomienia w formie pisemnej (w tym również faksem, e-mail) od Zamawiającego. Rozpatrzenie zgłoszonych uwag należy niezwłocznie potwierdzić pisemnie (w tym również faks, e-mail) na adres Zamawiającego; </w:t>
      </w:r>
    </w:p>
    <w:p w:rsidR="00E07367" w:rsidRPr="00B917FE" w:rsidRDefault="00E07367" w:rsidP="000D1F13">
      <w:pPr>
        <w:pStyle w:val="ListParagraph"/>
        <w:numPr>
          <w:ilvl w:val="0"/>
          <w:numId w:val="21"/>
        </w:numPr>
        <w:autoSpaceDE w:val="0"/>
        <w:spacing w:after="60" w:line="280" w:lineRule="atLeast"/>
        <w:ind w:left="360"/>
        <w:jc w:val="both"/>
        <w:rPr>
          <w:rFonts w:ascii="Times New Roman" w:hAnsi="Times New Roman" w:cs="Times New Roman"/>
          <w:sz w:val="24"/>
          <w:szCs w:val="24"/>
        </w:rPr>
      </w:pPr>
      <w:r w:rsidRPr="00B917FE">
        <w:rPr>
          <w:rFonts w:ascii="Times New Roman" w:hAnsi="Times New Roman" w:cs="Times New Roman"/>
          <w:sz w:val="24"/>
          <w:szCs w:val="24"/>
        </w:rPr>
        <w:t xml:space="preserve">za szkody w majątku Zamawiającego lub osób trzecich spowodowane w trakcie realizacji zamówienia odpowiedzialność ponosi Wykonawca; </w:t>
      </w:r>
    </w:p>
    <w:p w:rsidR="00E07367" w:rsidRPr="00B917FE" w:rsidRDefault="00E07367" w:rsidP="000D1F13">
      <w:pPr>
        <w:pStyle w:val="ListParagraph"/>
        <w:numPr>
          <w:ilvl w:val="0"/>
          <w:numId w:val="21"/>
        </w:numPr>
        <w:autoSpaceDE w:val="0"/>
        <w:spacing w:after="60" w:line="280" w:lineRule="atLeast"/>
        <w:jc w:val="both"/>
        <w:rPr>
          <w:rFonts w:ascii="Times New Roman" w:hAnsi="Times New Roman" w:cs="Times New Roman"/>
          <w:sz w:val="24"/>
          <w:szCs w:val="24"/>
        </w:rPr>
      </w:pPr>
      <w:r w:rsidRPr="00B917FE">
        <w:rPr>
          <w:rFonts w:ascii="Times New Roman" w:hAnsi="Times New Roman" w:cs="Times New Roman"/>
          <w:sz w:val="24"/>
          <w:szCs w:val="24"/>
        </w:rPr>
        <w:t>wymogi sanitarne wykonywania usług oraz ochrony środowiska:</w:t>
      </w:r>
    </w:p>
    <w:p w:rsidR="00E07367" w:rsidRPr="00B917FE" w:rsidRDefault="00E07367" w:rsidP="000D1F13">
      <w:pPr>
        <w:pStyle w:val="ListParagraph"/>
        <w:numPr>
          <w:ilvl w:val="0"/>
          <w:numId w:val="26"/>
        </w:numPr>
        <w:autoSpaceDE w:val="0"/>
        <w:spacing w:after="60" w:line="280" w:lineRule="atLeast"/>
        <w:jc w:val="both"/>
        <w:rPr>
          <w:rFonts w:ascii="Times New Roman" w:hAnsi="Times New Roman" w:cs="Times New Roman"/>
          <w:sz w:val="24"/>
          <w:szCs w:val="24"/>
        </w:rPr>
      </w:pPr>
      <w:r w:rsidRPr="00B917FE">
        <w:rPr>
          <w:rFonts w:ascii="Times New Roman" w:hAnsi="Times New Roman" w:cs="Times New Roman"/>
          <w:sz w:val="24"/>
          <w:szCs w:val="24"/>
        </w:rPr>
        <w:t>przedmiot zamówienia w sposób zapewniający utrzymanie odpowiedniego stanu sanitarnego, w szczególności poprzez zapobieganie wysypywaniu się odpadów z pojemników i worków podczas odbioru oraz bezzwłocznego ich uprzątnięcia w przypadku gdy nastąpiło ich wysypanie,</w:t>
      </w:r>
    </w:p>
    <w:p w:rsidR="00E07367" w:rsidRPr="00B917FE" w:rsidRDefault="00E07367" w:rsidP="000D1F13">
      <w:pPr>
        <w:pStyle w:val="ListParagraph"/>
        <w:numPr>
          <w:ilvl w:val="0"/>
          <w:numId w:val="26"/>
        </w:numPr>
        <w:autoSpaceDE w:val="0"/>
        <w:spacing w:after="60" w:line="280" w:lineRule="atLeast"/>
        <w:jc w:val="both"/>
        <w:rPr>
          <w:rFonts w:ascii="Times New Roman" w:hAnsi="Times New Roman" w:cs="Times New Roman"/>
          <w:sz w:val="24"/>
          <w:szCs w:val="24"/>
        </w:rPr>
      </w:pPr>
      <w:r w:rsidRPr="00B917FE">
        <w:rPr>
          <w:rFonts w:ascii="Times New Roman" w:hAnsi="Times New Roman" w:cs="Times New Roman"/>
          <w:sz w:val="24"/>
          <w:szCs w:val="24"/>
        </w:rPr>
        <w:t>Wykonawca ma obowiązek odbierania odpadów, gromadzonych w pojemnikach lub w workach (np. zakupionych od innych podmiotów) będących własnością bądź w posiadaniu właścicieli nieruchomości, jeżeli będą one spełniać wymagania określone w obowiązujących przepisach,</w:t>
      </w:r>
    </w:p>
    <w:p w:rsidR="00E07367" w:rsidRPr="00B917FE" w:rsidRDefault="00E07367" w:rsidP="000D1F13">
      <w:pPr>
        <w:pStyle w:val="ListParagraph"/>
        <w:numPr>
          <w:ilvl w:val="0"/>
          <w:numId w:val="26"/>
        </w:numPr>
        <w:autoSpaceDE w:val="0"/>
        <w:spacing w:after="60" w:line="280" w:lineRule="atLeast"/>
        <w:jc w:val="both"/>
        <w:rPr>
          <w:rFonts w:ascii="Times New Roman" w:hAnsi="Times New Roman" w:cs="Times New Roman"/>
          <w:sz w:val="24"/>
          <w:szCs w:val="24"/>
        </w:rPr>
      </w:pPr>
      <w:r w:rsidRPr="00B917FE">
        <w:rPr>
          <w:rFonts w:ascii="Times New Roman" w:hAnsi="Times New Roman" w:cs="Times New Roman"/>
          <w:sz w:val="24"/>
          <w:szCs w:val="24"/>
        </w:rPr>
        <w:t>Wykonawca ponosi całkowitą odpowiedzialność za prawidłowe gospodarowanie odebranymi odpadami zgodnie z przepisami obowiązującymi w tym zakresie. Dotyczy to m.in. ewentualnego przeładunku odpadów, transportu odpadów, spraw formalno - prawnych związanych z odbieraniem i dostarczaniem odpadów uprawnionemu przedsiębiorcy prowadzącemu działalność w zakresie odzysku lub unieszkodliwiania odpadów komunalnych,</w:t>
      </w:r>
    </w:p>
    <w:p w:rsidR="00E07367" w:rsidRPr="00B917FE" w:rsidRDefault="00E07367" w:rsidP="000D1F13">
      <w:pPr>
        <w:pStyle w:val="ListParagraph"/>
        <w:numPr>
          <w:ilvl w:val="0"/>
          <w:numId w:val="26"/>
        </w:numPr>
        <w:autoSpaceDE w:val="0"/>
        <w:spacing w:after="60" w:line="280" w:lineRule="atLeast"/>
        <w:jc w:val="both"/>
        <w:rPr>
          <w:rFonts w:ascii="Times New Roman" w:hAnsi="Times New Roman" w:cs="Times New Roman"/>
          <w:sz w:val="24"/>
          <w:szCs w:val="24"/>
        </w:rPr>
      </w:pPr>
      <w:r w:rsidRPr="00B917FE">
        <w:rPr>
          <w:rFonts w:ascii="Times New Roman" w:hAnsi="Times New Roman" w:cs="Times New Roman"/>
          <w:sz w:val="24"/>
          <w:szCs w:val="24"/>
        </w:rPr>
        <w:t>Wykonawcę obowiązuje zakaz mieszania selektywnie zebranych odpadów komunalnych ze zmieszanymi odpadami komunalnymi stanowiącymi pozostałości po segregacji odpadów, odbieranymi od właścicieli nieruchomości, a także zakaz mieszania ze sobą poszczególnych frakcji selektywnie zebranych odpadów komunalnych;</w:t>
      </w:r>
    </w:p>
    <w:p w:rsidR="00E07367" w:rsidRPr="00B917FE" w:rsidRDefault="00E07367" w:rsidP="000D1F13">
      <w:pPr>
        <w:pStyle w:val="ListParagraph"/>
        <w:numPr>
          <w:ilvl w:val="0"/>
          <w:numId w:val="21"/>
        </w:numPr>
        <w:autoSpaceDE w:val="0"/>
        <w:spacing w:after="60" w:line="280" w:lineRule="atLeast"/>
        <w:jc w:val="both"/>
        <w:rPr>
          <w:rFonts w:ascii="Times New Roman" w:hAnsi="Times New Roman" w:cs="Times New Roman"/>
          <w:sz w:val="24"/>
          <w:szCs w:val="24"/>
        </w:rPr>
      </w:pPr>
      <w:r w:rsidRPr="00B917FE">
        <w:rPr>
          <w:rFonts w:ascii="Times New Roman" w:hAnsi="Times New Roman" w:cs="Times New Roman"/>
          <w:sz w:val="24"/>
          <w:szCs w:val="24"/>
        </w:rPr>
        <w:t xml:space="preserve">do obowiązków Wykonawcy należy kontrolowanie właścicieli nieruchomości pod kątem wypełniania obowiązku w zakresie selektywnego zbierania odpadów komunalnych. Wykonawca stwierdza nieselektywną zbiórkę na danej nieruchomości, w przypadku, gdy: </w:t>
      </w:r>
    </w:p>
    <w:p w:rsidR="00E07367" w:rsidRPr="00B917FE" w:rsidRDefault="00E07367" w:rsidP="000D1F13">
      <w:pPr>
        <w:pStyle w:val="ListParagraph"/>
        <w:numPr>
          <w:ilvl w:val="0"/>
          <w:numId w:val="28"/>
        </w:numPr>
        <w:autoSpaceDE w:val="0"/>
        <w:spacing w:after="60" w:line="280" w:lineRule="atLeast"/>
        <w:jc w:val="both"/>
        <w:rPr>
          <w:rFonts w:ascii="Times New Roman" w:hAnsi="Times New Roman" w:cs="Times New Roman"/>
          <w:sz w:val="24"/>
          <w:szCs w:val="24"/>
        </w:rPr>
      </w:pPr>
      <w:r w:rsidRPr="00B917FE">
        <w:rPr>
          <w:rFonts w:ascii="Times New Roman" w:hAnsi="Times New Roman" w:cs="Times New Roman"/>
          <w:sz w:val="24"/>
          <w:szCs w:val="24"/>
        </w:rPr>
        <w:t>w pojemniku/worku na odpady resztkowe znajdują się odpady frakcji: szkła, papieru, metali i tworzyw sztucznych lub bioodpadów, które powinny być zbierane selektywnie,</w:t>
      </w:r>
    </w:p>
    <w:p w:rsidR="00E07367" w:rsidRPr="00B917FE" w:rsidRDefault="00E07367" w:rsidP="000D1F13">
      <w:pPr>
        <w:pStyle w:val="ListParagraph"/>
        <w:numPr>
          <w:ilvl w:val="0"/>
          <w:numId w:val="28"/>
        </w:numPr>
        <w:autoSpaceDE w:val="0"/>
        <w:spacing w:after="60" w:line="280" w:lineRule="atLeast"/>
        <w:jc w:val="both"/>
        <w:rPr>
          <w:rFonts w:ascii="Times New Roman" w:hAnsi="Times New Roman" w:cs="Times New Roman"/>
          <w:sz w:val="24"/>
          <w:szCs w:val="24"/>
        </w:rPr>
      </w:pPr>
      <w:r w:rsidRPr="00B917FE">
        <w:rPr>
          <w:rFonts w:ascii="Times New Roman" w:hAnsi="Times New Roman" w:cs="Times New Roman"/>
          <w:sz w:val="24"/>
          <w:szCs w:val="24"/>
        </w:rPr>
        <w:t>w pojemniku/worku na odpad frakcji szkła znajdują się inne odpady niż szkło,</w:t>
      </w:r>
    </w:p>
    <w:p w:rsidR="00E07367" w:rsidRPr="00B917FE" w:rsidRDefault="00E07367" w:rsidP="000D1F13">
      <w:pPr>
        <w:pStyle w:val="ListParagraph"/>
        <w:numPr>
          <w:ilvl w:val="0"/>
          <w:numId w:val="28"/>
        </w:numPr>
        <w:autoSpaceDE w:val="0"/>
        <w:spacing w:after="60" w:line="280" w:lineRule="atLeast"/>
        <w:jc w:val="both"/>
        <w:rPr>
          <w:rFonts w:ascii="Times New Roman" w:hAnsi="Times New Roman" w:cs="Times New Roman"/>
          <w:sz w:val="24"/>
          <w:szCs w:val="24"/>
        </w:rPr>
      </w:pPr>
      <w:r w:rsidRPr="00B917FE">
        <w:rPr>
          <w:rFonts w:ascii="Times New Roman" w:hAnsi="Times New Roman" w:cs="Times New Roman"/>
          <w:sz w:val="24"/>
          <w:szCs w:val="24"/>
        </w:rPr>
        <w:t xml:space="preserve"> w pojemniku/worku na odpad frakcji papieru znajdują się inne odpady niż papier,</w:t>
      </w:r>
    </w:p>
    <w:p w:rsidR="00E07367" w:rsidRPr="00B917FE" w:rsidRDefault="00E07367" w:rsidP="000D1F13">
      <w:pPr>
        <w:pStyle w:val="ListParagraph"/>
        <w:numPr>
          <w:ilvl w:val="0"/>
          <w:numId w:val="28"/>
        </w:numPr>
        <w:autoSpaceDE w:val="0"/>
        <w:spacing w:after="60" w:line="280" w:lineRule="atLeast"/>
        <w:jc w:val="both"/>
        <w:rPr>
          <w:rFonts w:ascii="Times New Roman" w:hAnsi="Times New Roman" w:cs="Times New Roman"/>
          <w:sz w:val="24"/>
          <w:szCs w:val="24"/>
        </w:rPr>
      </w:pPr>
      <w:r w:rsidRPr="00B917FE">
        <w:rPr>
          <w:rFonts w:ascii="Times New Roman" w:hAnsi="Times New Roman" w:cs="Times New Roman"/>
          <w:sz w:val="24"/>
          <w:szCs w:val="24"/>
        </w:rPr>
        <w:t>w pojemniku/worku na odpad frakcji metali i tworzyw sztucznych znajdują się inne odpady niż metale i tworzywa sztuczne,</w:t>
      </w:r>
    </w:p>
    <w:p w:rsidR="00E07367" w:rsidRPr="00B917FE" w:rsidRDefault="00E07367" w:rsidP="000D1F13">
      <w:pPr>
        <w:pStyle w:val="ListParagraph"/>
        <w:numPr>
          <w:ilvl w:val="0"/>
          <w:numId w:val="28"/>
        </w:numPr>
        <w:autoSpaceDE w:val="0"/>
        <w:spacing w:after="60" w:line="280" w:lineRule="atLeast"/>
        <w:jc w:val="both"/>
        <w:rPr>
          <w:rFonts w:ascii="Times New Roman" w:hAnsi="Times New Roman" w:cs="Times New Roman"/>
          <w:sz w:val="24"/>
          <w:szCs w:val="24"/>
        </w:rPr>
      </w:pPr>
      <w:r w:rsidRPr="00B917FE">
        <w:rPr>
          <w:rFonts w:ascii="Times New Roman" w:hAnsi="Times New Roman" w:cs="Times New Roman"/>
          <w:sz w:val="24"/>
          <w:szCs w:val="24"/>
        </w:rPr>
        <w:t xml:space="preserve"> w pojemniku/worku na odpad frakcji bioodpady znajdują się inne odpady niż bioodpady,</w:t>
      </w:r>
    </w:p>
    <w:p w:rsidR="00E07367" w:rsidRPr="00B917FE" w:rsidRDefault="00E07367" w:rsidP="00C47376">
      <w:pPr>
        <w:pStyle w:val="ListParagraph"/>
        <w:autoSpaceDE w:val="0"/>
        <w:spacing w:after="60" w:line="280" w:lineRule="atLeast"/>
        <w:ind w:left="417"/>
        <w:jc w:val="both"/>
        <w:rPr>
          <w:rFonts w:ascii="Times New Roman" w:hAnsi="Times New Roman" w:cs="Times New Roman"/>
          <w:sz w:val="24"/>
          <w:szCs w:val="24"/>
        </w:rPr>
      </w:pPr>
      <w:r w:rsidRPr="00B917FE">
        <w:rPr>
          <w:rFonts w:ascii="Times New Roman" w:hAnsi="Times New Roman" w:cs="Times New Roman"/>
          <w:sz w:val="24"/>
          <w:szCs w:val="24"/>
        </w:rPr>
        <w:t>z zastrzeżeniem, iż w przypadku gdy ww. sytuacje dotyczą źle posegregowanych pojedynczych odpadów i mają charakter incydentalny, wykonawca nie uznaje ich za nieselektywną zbiórkę;</w:t>
      </w:r>
    </w:p>
    <w:p w:rsidR="00E07367" w:rsidRPr="00B917FE" w:rsidRDefault="00E07367" w:rsidP="000D1F13">
      <w:pPr>
        <w:pStyle w:val="ListParagraph"/>
        <w:numPr>
          <w:ilvl w:val="0"/>
          <w:numId w:val="21"/>
        </w:numPr>
        <w:autoSpaceDE w:val="0"/>
        <w:spacing w:after="60" w:line="280" w:lineRule="atLeast"/>
        <w:jc w:val="both"/>
        <w:rPr>
          <w:rFonts w:ascii="Times New Roman" w:hAnsi="Times New Roman" w:cs="Times New Roman"/>
          <w:sz w:val="24"/>
          <w:szCs w:val="24"/>
        </w:rPr>
      </w:pPr>
      <w:r w:rsidRPr="00B917FE">
        <w:rPr>
          <w:rFonts w:ascii="Times New Roman" w:hAnsi="Times New Roman" w:cs="Times New Roman"/>
          <w:sz w:val="24"/>
          <w:szCs w:val="24"/>
        </w:rPr>
        <w:t>w przypadku niedopełnienia przez właściciela nieruchomości obowiązku w zakresie selektywnego zbierania odpadów komunalnych Wykonawca:</w:t>
      </w:r>
    </w:p>
    <w:p w:rsidR="00E07367" w:rsidRPr="00B917FE" w:rsidRDefault="00E07367" w:rsidP="000D1F13">
      <w:pPr>
        <w:pStyle w:val="ListParagraph"/>
        <w:numPr>
          <w:ilvl w:val="1"/>
          <w:numId w:val="11"/>
        </w:numPr>
        <w:autoSpaceDE w:val="0"/>
        <w:spacing w:after="60" w:line="280" w:lineRule="atLeast"/>
        <w:ind w:left="709" w:hanging="283"/>
        <w:jc w:val="both"/>
        <w:rPr>
          <w:rFonts w:ascii="Times New Roman" w:hAnsi="Times New Roman" w:cs="Times New Roman"/>
          <w:sz w:val="24"/>
          <w:szCs w:val="24"/>
        </w:rPr>
      </w:pPr>
      <w:r w:rsidRPr="00B917FE">
        <w:rPr>
          <w:rFonts w:ascii="Times New Roman" w:hAnsi="Times New Roman" w:cs="Times New Roman"/>
          <w:sz w:val="24"/>
          <w:szCs w:val="24"/>
        </w:rPr>
        <w:t>zobowiązany jest przyjąć odpady jako zmieszane odpady komunalne,</w:t>
      </w:r>
    </w:p>
    <w:p w:rsidR="00E07367" w:rsidRPr="00B917FE" w:rsidRDefault="00E07367" w:rsidP="000D1F13">
      <w:pPr>
        <w:pStyle w:val="ListParagraph"/>
        <w:numPr>
          <w:ilvl w:val="1"/>
          <w:numId w:val="11"/>
        </w:numPr>
        <w:autoSpaceDE w:val="0"/>
        <w:spacing w:after="60" w:line="280" w:lineRule="atLeast"/>
        <w:ind w:left="709" w:hanging="283"/>
        <w:jc w:val="both"/>
        <w:rPr>
          <w:rFonts w:ascii="Times New Roman" w:hAnsi="Times New Roman" w:cs="Times New Roman"/>
          <w:sz w:val="24"/>
          <w:szCs w:val="24"/>
        </w:rPr>
      </w:pPr>
      <w:r w:rsidRPr="00B917FE">
        <w:rPr>
          <w:rFonts w:ascii="Times New Roman" w:hAnsi="Times New Roman" w:cs="Times New Roman"/>
          <w:sz w:val="24"/>
          <w:szCs w:val="24"/>
        </w:rPr>
        <w:t>niezwłoczne informuje Zamawiającego i właściciela nieruchomości o stwierdzonym przypadku niedopełnienia w/w obowiązku,</w:t>
      </w:r>
    </w:p>
    <w:p w:rsidR="00E07367" w:rsidRPr="00B917FE" w:rsidRDefault="00E07367" w:rsidP="000D1F13">
      <w:pPr>
        <w:pStyle w:val="ListParagraph"/>
        <w:numPr>
          <w:ilvl w:val="1"/>
          <w:numId w:val="11"/>
        </w:numPr>
        <w:autoSpaceDE w:val="0"/>
        <w:spacing w:after="60" w:line="280" w:lineRule="atLeast"/>
        <w:ind w:left="709" w:hanging="283"/>
        <w:jc w:val="both"/>
        <w:rPr>
          <w:rFonts w:ascii="Times New Roman" w:hAnsi="Times New Roman" w:cs="Times New Roman"/>
          <w:sz w:val="24"/>
          <w:szCs w:val="24"/>
        </w:rPr>
      </w:pPr>
      <w:r w:rsidRPr="00B917FE">
        <w:rPr>
          <w:rFonts w:ascii="Times New Roman" w:hAnsi="Times New Roman" w:cs="Times New Roman"/>
          <w:sz w:val="24"/>
          <w:szCs w:val="24"/>
        </w:rPr>
        <w:t>sporządza protokół wraz z dokumentacją fotograficzną, które stanowić będą dowód nie wywiązania się właściciela z obowiązku prowadzenia selektywnej zbiórki i przekazuje Zamawiającemu w ciągu 3 dni od momentu stwierdzenia naruszenia zasad selektywnej zbiórki odpadów;</w:t>
      </w:r>
    </w:p>
    <w:p w:rsidR="00E07367" w:rsidRPr="00B917FE" w:rsidRDefault="00E07367" w:rsidP="000D1F13">
      <w:pPr>
        <w:pStyle w:val="ListParagraph"/>
        <w:numPr>
          <w:ilvl w:val="0"/>
          <w:numId w:val="21"/>
        </w:numPr>
        <w:autoSpaceDE w:val="0"/>
        <w:spacing w:after="60" w:line="280" w:lineRule="atLeast"/>
        <w:jc w:val="both"/>
        <w:rPr>
          <w:rFonts w:ascii="Times New Roman" w:hAnsi="Times New Roman" w:cs="Times New Roman"/>
          <w:sz w:val="24"/>
          <w:szCs w:val="24"/>
        </w:rPr>
      </w:pPr>
      <w:r w:rsidRPr="00B917FE">
        <w:rPr>
          <w:rFonts w:ascii="Times New Roman" w:hAnsi="Times New Roman" w:cs="Times New Roman"/>
          <w:sz w:val="24"/>
          <w:szCs w:val="24"/>
        </w:rPr>
        <w:t>obowiązkiem wykonawcy jest monitorowanie właścicieli nieruchomości zamieszkałych którzy zadeklarowali kompostowanie bioodpadów w przydomowych kompostownikach, w zakresie kompostowania odpadów. W przypadku stwierdzenia, iż właściciel deklarujący kompostowanie odpadów w przydomowych kompostownikach, wystawia bioodpady do odbioru, Wykonawca powiadamia o tym Zamawiającego w sposób określony w pkt 7;</w:t>
      </w:r>
    </w:p>
    <w:p w:rsidR="00E07367" w:rsidRPr="00B917FE" w:rsidRDefault="00E07367" w:rsidP="000D1F13">
      <w:pPr>
        <w:pStyle w:val="ListParagraph"/>
        <w:numPr>
          <w:ilvl w:val="0"/>
          <w:numId w:val="21"/>
        </w:numPr>
        <w:autoSpaceDE w:val="0"/>
        <w:spacing w:after="60" w:line="280" w:lineRule="atLeast"/>
        <w:jc w:val="both"/>
        <w:rPr>
          <w:rFonts w:ascii="Times New Roman" w:hAnsi="Times New Roman" w:cs="Times New Roman"/>
          <w:sz w:val="24"/>
          <w:szCs w:val="24"/>
        </w:rPr>
      </w:pPr>
      <w:r w:rsidRPr="00B917FE">
        <w:rPr>
          <w:rFonts w:ascii="Times New Roman" w:hAnsi="Times New Roman" w:cs="Times New Roman"/>
          <w:sz w:val="24"/>
          <w:szCs w:val="24"/>
        </w:rPr>
        <w:t>Wykonawca będzie prowadził i przedkładał Zamawiającemu dokumentację z realizacji zamówienia, tj.:</w:t>
      </w:r>
    </w:p>
    <w:p w:rsidR="00E07367" w:rsidRPr="00B917FE" w:rsidRDefault="00E07367" w:rsidP="000D1F13">
      <w:pPr>
        <w:pStyle w:val="ListParagraph"/>
        <w:numPr>
          <w:ilvl w:val="0"/>
          <w:numId w:val="15"/>
        </w:numPr>
        <w:autoSpaceDE w:val="0"/>
        <w:spacing w:after="60" w:line="280" w:lineRule="atLeast"/>
        <w:jc w:val="both"/>
        <w:rPr>
          <w:rFonts w:ascii="Times New Roman" w:hAnsi="Times New Roman" w:cs="Times New Roman"/>
          <w:sz w:val="24"/>
          <w:szCs w:val="24"/>
        </w:rPr>
      </w:pPr>
      <w:r w:rsidRPr="00B917FE">
        <w:rPr>
          <w:rFonts w:ascii="Times New Roman" w:hAnsi="Times New Roman" w:cs="Times New Roman"/>
          <w:sz w:val="24"/>
          <w:szCs w:val="24"/>
        </w:rPr>
        <w:t>sprawozdania zgodne z art. 9n ustawy o utrzymaniu czystości i porządku w gminach;</w:t>
      </w:r>
    </w:p>
    <w:p w:rsidR="00E07367" w:rsidRPr="00B917FE" w:rsidRDefault="00E07367" w:rsidP="000D1F13">
      <w:pPr>
        <w:pStyle w:val="ListParagraph"/>
        <w:numPr>
          <w:ilvl w:val="0"/>
          <w:numId w:val="15"/>
        </w:numPr>
        <w:autoSpaceDE w:val="0"/>
        <w:spacing w:after="60" w:line="280" w:lineRule="atLeast"/>
        <w:jc w:val="both"/>
        <w:rPr>
          <w:rFonts w:ascii="Times New Roman" w:hAnsi="Times New Roman" w:cs="Times New Roman"/>
          <w:sz w:val="24"/>
          <w:szCs w:val="24"/>
        </w:rPr>
      </w:pPr>
      <w:r w:rsidRPr="00B917FE">
        <w:rPr>
          <w:rFonts w:ascii="Times New Roman" w:hAnsi="Times New Roman" w:cs="Times New Roman"/>
          <w:sz w:val="24"/>
          <w:szCs w:val="24"/>
        </w:rPr>
        <w:t>miesięczne zestawienie zawierające informacje o:</w:t>
      </w:r>
    </w:p>
    <w:p w:rsidR="00E07367" w:rsidRPr="00B917FE" w:rsidRDefault="00E07367" w:rsidP="000D1F13">
      <w:pPr>
        <w:pStyle w:val="ListParagraph"/>
        <w:numPr>
          <w:ilvl w:val="0"/>
          <w:numId w:val="29"/>
        </w:numPr>
        <w:autoSpaceDE w:val="0"/>
        <w:spacing w:after="60" w:line="280" w:lineRule="atLeast"/>
        <w:jc w:val="both"/>
        <w:rPr>
          <w:rFonts w:ascii="Times New Roman" w:hAnsi="Times New Roman" w:cs="Times New Roman"/>
          <w:sz w:val="24"/>
          <w:szCs w:val="24"/>
        </w:rPr>
      </w:pPr>
      <w:r w:rsidRPr="00B917FE">
        <w:rPr>
          <w:rFonts w:ascii="Times New Roman" w:hAnsi="Times New Roman" w:cs="Times New Roman"/>
          <w:sz w:val="24"/>
          <w:szCs w:val="24"/>
        </w:rPr>
        <w:t>rodzajach zebranych odpadów komunalnych;</w:t>
      </w:r>
    </w:p>
    <w:p w:rsidR="00E07367" w:rsidRPr="00B917FE" w:rsidRDefault="00E07367" w:rsidP="000D1F13">
      <w:pPr>
        <w:pStyle w:val="ListParagraph"/>
        <w:numPr>
          <w:ilvl w:val="0"/>
          <w:numId w:val="29"/>
        </w:numPr>
        <w:autoSpaceDE w:val="0"/>
        <w:spacing w:after="60" w:line="280" w:lineRule="atLeast"/>
        <w:jc w:val="both"/>
        <w:rPr>
          <w:rFonts w:ascii="Times New Roman" w:hAnsi="Times New Roman" w:cs="Times New Roman"/>
          <w:sz w:val="24"/>
          <w:szCs w:val="24"/>
        </w:rPr>
      </w:pPr>
      <w:r w:rsidRPr="00B917FE">
        <w:rPr>
          <w:rFonts w:ascii="Times New Roman" w:hAnsi="Times New Roman" w:cs="Times New Roman"/>
          <w:sz w:val="24"/>
          <w:szCs w:val="24"/>
        </w:rPr>
        <w:t>kodach odebranych odpadów,</w:t>
      </w:r>
    </w:p>
    <w:p w:rsidR="00E07367" w:rsidRPr="00B917FE" w:rsidRDefault="00E07367" w:rsidP="000D1F13">
      <w:pPr>
        <w:pStyle w:val="ListParagraph"/>
        <w:numPr>
          <w:ilvl w:val="0"/>
          <w:numId w:val="29"/>
        </w:numPr>
        <w:autoSpaceDE w:val="0"/>
        <w:spacing w:after="60" w:line="280" w:lineRule="atLeast"/>
        <w:jc w:val="both"/>
        <w:rPr>
          <w:rFonts w:ascii="Times New Roman" w:hAnsi="Times New Roman" w:cs="Times New Roman"/>
          <w:sz w:val="24"/>
          <w:szCs w:val="24"/>
        </w:rPr>
      </w:pPr>
      <w:r w:rsidRPr="00B917FE">
        <w:rPr>
          <w:rFonts w:ascii="Times New Roman" w:hAnsi="Times New Roman" w:cs="Times New Roman"/>
          <w:sz w:val="24"/>
          <w:szCs w:val="24"/>
        </w:rPr>
        <w:t>masie odebranych odpadów,</w:t>
      </w:r>
    </w:p>
    <w:p w:rsidR="00E07367" w:rsidRPr="00B917FE" w:rsidRDefault="00E07367" w:rsidP="000D1F13">
      <w:pPr>
        <w:pStyle w:val="ListParagraph"/>
        <w:numPr>
          <w:ilvl w:val="0"/>
          <w:numId w:val="29"/>
        </w:numPr>
        <w:autoSpaceDE w:val="0"/>
        <w:spacing w:after="60" w:line="280" w:lineRule="atLeast"/>
        <w:jc w:val="both"/>
        <w:rPr>
          <w:rFonts w:ascii="Times New Roman" w:hAnsi="Times New Roman" w:cs="Times New Roman"/>
          <w:sz w:val="24"/>
          <w:szCs w:val="24"/>
        </w:rPr>
      </w:pPr>
      <w:r w:rsidRPr="00B917FE">
        <w:rPr>
          <w:rFonts w:ascii="Times New Roman" w:hAnsi="Times New Roman" w:cs="Times New Roman"/>
          <w:sz w:val="24"/>
          <w:szCs w:val="24"/>
        </w:rPr>
        <w:t>sposobach zagospodarowania odpadów,</w:t>
      </w:r>
    </w:p>
    <w:p w:rsidR="00E07367" w:rsidRPr="00B917FE" w:rsidRDefault="00E07367" w:rsidP="000D1F13">
      <w:pPr>
        <w:pStyle w:val="ListParagraph"/>
        <w:numPr>
          <w:ilvl w:val="0"/>
          <w:numId w:val="29"/>
        </w:numPr>
        <w:autoSpaceDE w:val="0"/>
        <w:spacing w:after="60" w:line="280" w:lineRule="atLeast"/>
        <w:jc w:val="both"/>
        <w:rPr>
          <w:rFonts w:ascii="Times New Roman" w:hAnsi="Times New Roman" w:cs="Times New Roman"/>
          <w:sz w:val="24"/>
          <w:szCs w:val="24"/>
        </w:rPr>
      </w:pPr>
      <w:r w:rsidRPr="00B917FE">
        <w:rPr>
          <w:rFonts w:ascii="Times New Roman" w:hAnsi="Times New Roman" w:cs="Times New Roman"/>
          <w:sz w:val="24"/>
          <w:szCs w:val="24"/>
        </w:rPr>
        <w:t>nazwie i adresie instalacji, do której zostały przekazane odebrane odpady;</w:t>
      </w:r>
    </w:p>
    <w:p w:rsidR="00E07367" w:rsidRPr="00B917FE" w:rsidRDefault="00E07367" w:rsidP="000D1F13">
      <w:pPr>
        <w:pStyle w:val="ListParagraph"/>
        <w:numPr>
          <w:ilvl w:val="0"/>
          <w:numId w:val="15"/>
        </w:numPr>
        <w:autoSpaceDE w:val="0"/>
        <w:spacing w:after="60" w:line="280" w:lineRule="atLeast"/>
        <w:jc w:val="both"/>
        <w:rPr>
          <w:rFonts w:ascii="Times New Roman" w:hAnsi="Times New Roman" w:cs="Times New Roman"/>
          <w:sz w:val="24"/>
          <w:szCs w:val="24"/>
        </w:rPr>
      </w:pPr>
      <w:r w:rsidRPr="00B917FE">
        <w:rPr>
          <w:rFonts w:ascii="Times New Roman" w:hAnsi="Times New Roman" w:cs="Times New Roman"/>
          <w:sz w:val="24"/>
          <w:szCs w:val="24"/>
        </w:rPr>
        <w:t>kopie kart przekazania odpadów (odrębnie na każdy rodzaj odpadów) sporządzone zgodnie z obowiązującymi przepisami. Karty przekazania odpadów muszą jednoznacznie stwierdzać, że odpady pochodzą z gminy Orla i powinny być przekazywane co miesiąc jako załącznik do miesięcznego zestawienia ilości odpadów,</w:t>
      </w:r>
    </w:p>
    <w:p w:rsidR="00E07367" w:rsidRPr="00B917FE" w:rsidRDefault="00E07367" w:rsidP="000D1F13">
      <w:pPr>
        <w:pStyle w:val="ListParagraph"/>
        <w:numPr>
          <w:ilvl w:val="0"/>
          <w:numId w:val="15"/>
        </w:numPr>
        <w:autoSpaceDE w:val="0"/>
        <w:spacing w:after="60" w:line="280" w:lineRule="atLeast"/>
        <w:jc w:val="both"/>
        <w:rPr>
          <w:rFonts w:ascii="Times New Roman" w:hAnsi="Times New Roman" w:cs="Times New Roman"/>
          <w:sz w:val="24"/>
          <w:szCs w:val="24"/>
        </w:rPr>
      </w:pPr>
      <w:r w:rsidRPr="00B917FE">
        <w:rPr>
          <w:rFonts w:ascii="Times New Roman" w:hAnsi="Times New Roman" w:cs="Times New Roman"/>
          <w:sz w:val="24"/>
          <w:szCs w:val="24"/>
        </w:rPr>
        <w:t>raporty miesięczne zawierające określenie ilości i rodzaje przekazywanych w danym miesiącu przez właścicieli nieruchomości odpadów (pojemników i worków);</w:t>
      </w:r>
    </w:p>
    <w:p w:rsidR="00E07367" w:rsidRPr="00B917FE" w:rsidRDefault="00E07367" w:rsidP="003C7959">
      <w:pPr>
        <w:pStyle w:val="ListParagraph"/>
        <w:numPr>
          <w:ilvl w:val="0"/>
          <w:numId w:val="4"/>
        </w:numPr>
        <w:autoSpaceDE w:val="0"/>
        <w:spacing w:after="60" w:line="280" w:lineRule="atLeast"/>
        <w:jc w:val="both"/>
        <w:rPr>
          <w:rFonts w:ascii="Times New Roman" w:hAnsi="Times New Roman" w:cs="Times New Roman"/>
          <w:sz w:val="24"/>
          <w:szCs w:val="24"/>
        </w:rPr>
      </w:pPr>
      <w:r w:rsidRPr="00B917FE">
        <w:rPr>
          <w:rFonts w:ascii="Times New Roman" w:hAnsi="Times New Roman" w:cs="Times New Roman"/>
          <w:sz w:val="24"/>
          <w:szCs w:val="24"/>
        </w:rPr>
        <w:t>Wykonawca zobowiązany jest do przestrzegania obowiązujących w trakcie umowy przepisów prawnych, a w szczególności:</w:t>
      </w:r>
    </w:p>
    <w:p w:rsidR="00E07367" w:rsidRPr="00B917FE" w:rsidRDefault="00E07367" w:rsidP="000D1F13">
      <w:pPr>
        <w:pStyle w:val="ListParagraph"/>
        <w:numPr>
          <w:ilvl w:val="0"/>
          <w:numId w:val="30"/>
        </w:numPr>
        <w:autoSpaceDE w:val="0"/>
        <w:spacing w:after="120" w:line="280" w:lineRule="atLeast"/>
        <w:ind w:left="1066" w:hanging="357"/>
        <w:jc w:val="both"/>
        <w:rPr>
          <w:rFonts w:ascii="Times New Roman" w:hAnsi="Times New Roman" w:cs="Times New Roman"/>
          <w:sz w:val="24"/>
          <w:szCs w:val="24"/>
        </w:rPr>
      </w:pPr>
      <w:r w:rsidRPr="00B917FE">
        <w:rPr>
          <w:rFonts w:ascii="Times New Roman" w:hAnsi="Times New Roman" w:cs="Times New Roman"/>
          <w:sz w:val="24"/>
          <w:szCs w:val="24"/>
        </w:rPr>
        <w:t xml:space="preserve">ustawy z dnia 14 grudnia 2012 r. </w:t>
      </w:r>
      <w:r w:rsidRPr="00B917FE">
        <w:rPr>
          <w:rFonts w:ascii="Times New Roman" w:hAnsi="Times New Roman" w:cs="Times New Roman"/>
          <w:i/>
          <w:iCs/>
          <w:sz w:val="24"/>
          <w:szCs w:val="24"/>
        </w:rPr>
        <w:t>o odpadach</w:t>
      </w:r>
      <w:r w:rsidRPr="00B917FE">
        <w:rPr>
          <w:rFonts w:ascii="Times New Roman" w:hAnsi="Times New Roman" w:cs="Times New Roman"/>
          <w:sz w:val="24"/>
          <w:szCs w:val="24"/>
        </w:rPr>
        <w:t xml:space="preserve"> (Dz. U. z 20</w:t>
      </w:r>
      <w:r>
        <w:rPr>
          <w:rFonts w:ascii="Times New Roman" w:hAnsi="Times New Roman" w:cs="Times New Roman"/>
          <w:sz w:val="24"/>
          <w:szCs w:val="24"/>
        </w:rPr>
        <w:t>21</w:t>
      </w:r>
      <w:r w:rsidRPr="00B917FE">
        <w:rPr>
          <w:rFonts w:ascii="Times New Roman" w:hAnsi="Times New Roman" w:cs="Times New Roman"/>
          <w:sz w:val="24"/>
          <w:szCs w:val="24"/>
        </w:rPr>
        <w:t xml:space="preserve"> r. poz. </w:t>
      </w:r>
      <w:r>
        <w:rPr>
          <w:rFonts w:ascii="Times New Roman" w:hAnsi="Times New Roman" w:cs="Times New Roman"/>
          <w:sz w:val="24"/>
          <w:szCs w:val="24"/>
        </w:rPr>
        <w:t>779</w:t>
      </w:r>
      <w:r w:rsidRPr="00B917FE">
        <w:rPr>
          <w:rFonts w:ascii="Times New Roman" w:hAnsi="Times New Roman" w:cs="Times New Roman"/>
          <w:sz w:val="24"/>
          <w:szCs w:val="24"/>
        </w:rPr>
        <w:t xml:space="preserve"> z późn. zm.),</w:t>
      </w:r>
    </w:p>
    <w:p w:rsidR="00E07367" w:rsidRPr="00B917FE" w:rsidRDefault="00E07367" w:rsidP="000D1F13">
      <w:pPr>
        <w:pStyle w:val="ListParagraph"/>
        <w:numPr>
          <w:ilvl w:val="0"/>
          <w:numId w:val="30"/>
        </w:numPr>
        <w:autoSpaceDE w:val="0"/>
        <w:spacing w:after="120" w:line="280" w:lineRule="atLeast"/>
        <w:ind w:left="1066" w:hanging="357"/>
        <w:jc w:val="both"/>
        <w:rPr>
          <w:rFonts w:ascii="Times New Roman" w:hAnsi="Times New Roman" w:cs="Times New Roman"/>
          <w:sz w:val="24"/>
          <w:szCs w:val="24"/>
        </w:rPr>
      </w:pPr>
      <w:r w:rsidRPr="00B917FE">
        <w:rPr>
          <w:rFonts w:ascii="Times New Roman" w:hAnsi="Times New Roman" w:cs="Times New Roman"/>
          <w:sz w:val="24"/>
          <w:szCs w:val="24"/>
        </w:rPr>
        <w:t xml:space="preserve">ustawy z dnia 11 września 2015 r. </w:t>
      </w:r>
      <w:r w:rsidRPr="00B917FE">
        <w:rPr>
          <w:rFonts w:ascii="Times New Roman" w:hAnsi="Times New Roman" w:cs="Times New Roman"/>
          <w:i/>
          <w:iCs/>
          <w:sz w:val="24"/>
          <w:szCs w:val="24"/>
        </w:rPr>
        <w:t>o zużytym sprzęcie elektrycznym i elektronicznym</w:t>
      </w:r>
      <w:r w:rsidRPr="00B917FE">
        <w:rPr>
          <w:rFonts w:ascii="Times New Roman" w:hAnsi="Times New Roman" w:cs="Times New Roman"/>
          <w:sz w:val="24"/>
          <w:szCs w:val="24"/>
        </w:rPr>
        <w:t xml:space="preserve"> (Dz.U. z 20</w:t>
      </w:r>
      <w:r>
        <w:rPr>
          <w:rFonts w:ascii="Times New Roman" w:hAnsi="Times New Roman" w:cs="Times New Roman"/>
          <w:sz w:val="24"/>
          <w:szCs w:val="24"/>
        </w:rPr>
        <w:t>20</w:t>
      </w:r>
      <w:r w:rsidRPr="00B917FE">
        <w:rPr>
          <w:rFonts w:ascii="Times New Roman" w:hAnsi="Times New Roman" w:cs="Times New Roman"/>
          <w:sz w:val="24"/>
          <w:szCs w:val="24"/>
        </w:rPr>
        <w:t xml:space="preserve"> r. poz. 189</w:t>
      </w:r>
      <w:r>
        <w:rPr>
          <w:rFonts w:ascii="Times New Roman" w:hAnsi="Times New Roman" w:cs="Times New Roman"/>
          <w:sz w:val="24"/>
          <w:szCs w:val="24"/>
        </w:rPr>
        <w:t>3</w:t>
      </w:r>
      <w:r w:rsidRPr="00B917FE">
        <w:rPr>
          <w:rFonts w:ascii="Times New Roman" w:hAnsi="Times New Roman" w:cs="Times New Roman"/>
          <w:sz w:val="24"/>
          <w:szCs w:val="24"/>
        </w:rPr>
        <w:t xml:space="preserve"> z późn. zm.),</w:t>
      </w:r>
    </w:p>
    <w:p w:rsidR="00E07367" w:rsidRPr="00B917FE" w:rsidRDefault="00E07367" w:rsidP="000D1F13">
      <w:pPr>
        <w:pStyle w:val="ListParagraph"/>
        <w:numPr>
          <w:ilvl w:val="0"/>
          <w:numId w:val="30"/>
        </w:numPr>
        <w:autoSpaceDE w:val="0"/>
        <w:spacing w:after="120" w:line="280" w:lineRule="atLeast"/>
        <w:ind w:left="1066" w:hanging="357"/>
        <w:jc w:val="both"/>
        <w:rPr>
          <w:rFonts w:ascii="Times New Roman" w:hAnsi="Times New Roman" w:cs="Times New Roman"/>
          <w:sz w:val="24"/>
          <w:szCs w:val="24"/>
        </w:rPr>
      </w:pPr>
      <w:r w:rsidRPr="00B917FE">
        <w:rPr>
          <w:rFonts w:ascii="Times New Roman" w:hAnsi="Times New Roman" w:cs="Times New Roman"/>
          <w:sz w:val="24"/>
          <w:szCs w:val="24"/>
        </w:rPr>
        <w:t xml:space="preserve">ustawy z dnia 13 września 1996 r. </w:t>
      </w:r>
      <w:r w:rsidRPr="00B917FE">
        <w:rPr>
          <w:rFonts w:ascii="Times New Roman" w:hAnsi="Times New Roman" w:cs="Times New Roman"/>
          <w:i/>
          <w:iCs/>
          <w:sz w:val="24"/>
          <w:szCs w:val="24"/>
        </w:rPr>
        <w:t>o utrzymaniu czystości i porządku w gminach</w:t>
      </w:r>
      <w:r w:rsidRPr="00B917FE">
        <w:rPr>
          <w:rFonts w:ascii="Times New Roman" w:hAnsi="Times New Roman" w:cs="Times New Roman"/>
          <w:sz w:val="24"/>
          <w:szCs w:val="24"/>
        </w:rPr>
        <w:t xml:space="preserve"> (Dz. U. </w:t>
      </w:r>
      <w:r w:rsidRPr="00B917FE">
        <w:rPr>
          <w:rFonts w:ascii="Times New Roman" w:hAnsi="Times New Roman" w:cs="Times New Roman"/>
          <w:sz w:val="24"/>
          <w:szCs w:val="24"/>
          <w:lang w:eastAsia="pl-PL"/>
        </w:rPr>
        <w:t>z 20</w:t>
      </w:r>
      <w:r>
        <w:rPr>
          <w:rFonts w:ascii="Times New Roman" w:hAnsi="Times New Roman" w:cs="Times New Roman"/>
          <w:sz w:val="24"/>
          <w:szCs w:val="24"/>
          <w:lang w:eastAsia="pl-PL"/>
        </w:rPr>
        <w:t>21</w:t>
      </w:r>
      <w:r w:rsidRPr="00B917FE">
        <w:rPr>
          <w:rFonts w:ascii="Times New Roman" w:hAnsi="Times New Roman" w:cs="Times New Roman"/>
          <w:sz w:val="24"/>
          <w:szCs w:val="24"/>
          <w:lang w:eastAsia="pl-PL"/>
        </w:rPr>
        <w:t xml:space="preserve"> r. poz. </w:t>
      </w:r>
      <w:r>
        <w:rPr>
          <w:rFonts w:ascii="Times New Roman" w:hAnsi="Times New Roman" w:cs="Times New Roman"/>
          <w:sz w:val="24"/>
          <w:szCs w:val="24"/>
          <w:lang w:eastAsia="pl-PL"/>
        </w:rPr>
        <w:t>888</w:t>
      </w:r>
      <w:r w:rsidRPr="00B917FE">
        <w:rPr>
          <w:rFonts w:ascii="Times New Roman" w:hAnsi="Times New Roman" w:cs="Times New Roman"/>
          <w:sz w:val="24"/>
          <w:szCs w:val="24"/>
          <w:lang w:eastAsia="pl-PL"/>
        </w:rPr>
        <w:t xml:space="preserve"> z późn. zm.</w:t>
      </w:r>
      <w:r w:rsidRPr="00B917FE">
        <w:rPr>
          <w:rFonts w:ascii="Times New Roman" w:hAnsi="Times New Roman" w:cs="Times New Roman"/>
          <w:sz w:val="24"/>
          <w:szCs w:val="24"/>
        </w:rPr>
        <w:t>),</w:t>
      </w:r>
    </w:p>
    <w:p w:rsidR="00E07367" w:rsidRPr="00B917FE" w:rsidRDefault="00E07367" w:rsidP="000D1F13">
      <w:pPr>
        <w:numPr>
          <w:ilvl w:val="0"/>
          <w:numId w:val="30"/>
        </w:numPr>
        <w:spacing w:after="120"/>
        <w:ind w:left="1066" w:hanging="357"/>
        <w:jc w:val="both"/>
        <w:rPr>
          <w:rFonts w:ascii="Times New Roman" w:hAnsi="Times New Roman" w:cs="Times New Roman"/>
          <w:sz w:val="24"/>
          <w:szCs w:val="24"/>
        </w:rPr>
      </w:pPr>
      <w:r w:rsidRPr="00B917FE">
        <w:rPr>
          <w:rFonts w:ascii="Times New Roman" w:hAnsi="Times New Roman" w:cs="Times New Roman"/>
          <w:sz w:val="24"/>
          <w:szCs w:val="24"/>
        </w:rPr>
        <w:t>rozporządzenia Ministra Środowiska z dnia 14 grudnia 2016 r. w sprawie poziomów recyklingu, przygotowania do ponownego użycia i odzysku innymi metodami niektórych frakcji odpadów komunalnych (Dz. U. z 2016 r. poz. 2167),</w:t>
      </w:r>
    </w:p>
    <w:p w:rsidR="00E07367" w:rsidRPr="00B917FE" w:rsidRDefault="00E07367" w:rsidP="000D1F13">
      <w:pPr>
        <w:pStyle w:val="ListParagraph"/>
        <w:numPr>
          <w:ilvl w:val="0"/>
          <w:numId w:val="30"/>
        </w:numPr>
        <w:autoSpaceDE w:val="0"/>
        <w:spacing w:after="120" w:line="280" w:lineRule="atLeast"/>
        <w:ind w:left="1066" w:hanging="357"/>
        <w:jc w:val="both"/>
        <w:rPr>
          <w:rFonts w:ascii="Times New Roman" w:hAnsi="Times New Roman" w:cs="Times New Roman"/>
          <w:sz w:val="24"/>
          <w:szCs w:val="24"/>
        </w:rPr>
      </w:pPr>
      <w:r w:rsidRPr="00B917FE">
        <w:rPr>
          <w:rFonts w:ascii="Times New Roman" w:hAnsi="Times New Roman" w:cs="Times New Roman"/>
          <w:sz w:val="24"/>
          <w:szCs w:val="24"/>
        </w:rPr>
        <w:t>ustawy z dnia 27 kwietnia 2001 r. Prawo ochrony środowiska (Dz. U. 2020 poz. 1219),</w:t>
      </w:r>
    </w:p>
    <w:p w:rsidR="00E07367" w:rsidRPr="00B917FE" w:rsidRDefault="00E07367" w:rsidP="000D1F13">
      <w:pPr>
        <w:pStyle w:val="ListParagraph"/>
        <w:numPr>
          <w:ilvl w:val="0"/>
          <w:numId w:val="30"/>
        </w:numPr>
        <w:autoSpaceDE w:val="0"/>
        <w:spacing w:after="120" w:line="280" w:lineRule="atLeast"/>
        <w:ind w:left="1066" w:hanging="357"/>
        <w:jc w:val="both"/>
        <w:rPr>
          <w:rFonts w:ascii="Times New Roman" w:hAnsi="Times New Roman" w:cs="Times New Roman"/>
          <w:sz w:val="24"/>
          <w:szCs w:val="24"/>
        </w:rPr>
      </w:pPr>
      <w:r w:rsidRPr="00B917FE">
        <w:rPr>
          <w:rFonts w:ascii="Times New Roman" w:hAnsi="Times New Roman" w:cs="Times New Roman"/>
          <w:sz w:val="24"/>
          <w:szCs w:val="24"/>
        </w:rPr>
        <w:t>rozporządzenie Ministra Środowiska z dnia 15 grudnia 2017 r. w sprawie poziomów ograniczenia składowania masy odpadów komunalnych ulegających biodegradacji (Dz. U. z 2017 r. poz. 2412),</w:t>
      </w:r>
    </w:p>
    <w:p w:rsidR="00E07367" w:rsidRPr="00B917FE" w:rsidRDefault="00E07367" w:rsidP="000D1F13">
      <w:pPr>
        <w:pStyle w:val="ListParagraph"/>
        <w:numPr>
          <w:ilvl w:val="0"/>
          <w:numId w:val="30"/>
        </w:numPr>
        <w:autoSpaceDE w:val="0"/>
        <w:spacing w:after="60" w:line="280" w:lineRule="atLeast"/>
        <w:jc w:val="both"/>
        <w:rPr>
          <w:rFonts w:ascii="Times New Roman" w:hAnsi="Times New Roman" w:cs="Times New Roman"/>
          <w:sz w:val="24"/>
          <w:szCs w:val="24"/>
        </w:rPr>
      </w:pPr>
      <w:r w:rsidRPr="00B917FE">
        <w:rPr>
          <w:rFonts w:ascii="Times New Roman" w:hAnsi="Times New Roman" w:cs="Times New Roman"/>
          <w:sz w:val="24"/>
          <w:szCs w:val="24"/>
        </w:rPr>
        <w:t>innych obowiązujących aktów prawa powszechnego,</w:t>
      </w:r>
    </w:p>
    <w:p w:rsidR="00E07367" w:rsidRPr="00B917FE" w:rsidRDefault="00E07367" w:rsidP="000D1F13">
      <w:pPr>
        <w:pStyle w:val="ListParagraph"/>
        <w:numPr>
          <w:ilvl w:val="0"/>
          <w:numId w:val="30"/>
        </w:numPr>
        <w:autoSpaceDE w:val="0"/>
        <w:spacing w:after="60" w:line="280" w:lineRule="atLeast"/>
        <w:jc w:val="both"/>
        <w:rPr>
          <w:rFonts w:ascii="Times New Roman" w:hAnsi="Times New Roman" w:cs="Times New Roman"/>
          <w:sz w:val="24"/>
          <w:szCs w:val="24"/>
        </w:rPr>
      </w:pPr>
      <w:r w:rsidRPr="00B917FE">
        <w:rPr>
          <w:rFonts w:ascii="Times New Roman" w:hAnsi="Times New Roman" w:cs="Times New Roman"/>
          <w:sz w:val="24"/>
          <w:szCs w:val="24"/>
        </w:rPr>
        <w:t>uchwały Rady Gminy Orla w sprawie uchwalenia Regulaminu utrzymania czystości i porządku na terenie Gminy Orla,</w:t>
      </w:r>
    </w:p>
    <w:p w:rsidR="00E07367" w:rsidRPr="00B917FE" w:rsidRDefault="00E07367" w:rsidP="000D1F13">
      <w:pPr>
        <w:pStyle w:val="ListParagraph"/>
        <w:numPr>
          <w:ilvl w:val="0"/>
          <w:numId w:val="30"/>
        </w:numPr>
        <w:autoSpaceDE w:val="0"/>
        <w:spacing w:after="60" w:line="280" w:lineRule="atLeast"/>
        <w:jc w:val="both"/>
        <w:rPr>
          <w:rFonts w:ascii="Times New Roman" w:hAnsi="Times New Roman" w:cs="Times New Roman"/>
          <w:sz w:val="24"/>
          <w:szCs w:val="24"/>
        </w:rPr>
      </w:pPr>
      <w:r w:rsidRPr="00B917FE">
        <w:rPr>
          <w:rFonts w:ascii="Times New Roman" w:hAnsi="Times New Roman" w:cs="Times New Roman"/>
          <w:sz w:val="24"/>
          <w:szCs w:val="24"/>
        </w:rPr>
        <w:t>uchwały Rady Gminy Orla w sprawie szczegółowego sposobu i zakresu świadczenia usług w zakresie odbierania odpadów komunalnych od właścicieli nieruchomości i zagospodarowania tych odpadów,</w:t>
      </w:r>
    </w:p>
    <w:p w:rsidR="00E07367" w:rsidRPr="00B917FE" w:rsidRDefault="00E07367" w:rsidP="000D1F13">
      <w:pPr>
        <w:pStyle w:val="ListParagraph"/>
        <w:numPr>
          <w:ilvl w:val="0"/>
          <w:numId w:val="30"/>
        </w:numPr>
        <w:autoSpaceDE w:val="0"/>
        <w:spacing w:after="60" w:line="280" w:lineRule="atLeast"/>
        <w:jc w:val="both"/>
        <w:rPr>
          <w:rFonts w:ascii="Times New Roman" w:hAnsi="Times New Roman" w:cs="Times New Roman"/>
          <w:sz w:val="24"/>
          <w:szCs w:val="24"/>
        </w:rPr>
      </w:pPr>
      <w:r w:rsidRPr="00B917FE">
        <w:rPr>
          <w:rFonts w:ascii="Times New Roman" w:hAnsi="Times New Roman" w:cs="Times New Roman"/>
          <w:sz w:val="24"/>
          <w:szCs w:val="24"/>
        </w:rPr>
        <w:t>innych obowiązujących na terenie gminy aktów prawa miejscowego.</w:t>
      </w:r>
    </w:p>
    <w:p w:rsidR="00E07367" w:rsidRPr="00B917FE" w:rsidRDefault="00E07367" w:rsidP="003C7959">
      <w:pPr>
        <w:pStyle w:val="ListParagraph"/>
        <w:numPr>
          <w:ilvl w:val="0"/>
          <w:numId w:val="4"/>
        </w:numPr>
        <w:autoSpaceDE w:val="0"/>
        <w:spacing w:after="60" w:line="280" w:lineRule="atLeast"/>
        <w:ind w:left="714" w:hanging="357"/>
        <w:jc w:val="both"/>
        <w:rPr>
          <w:rFonts w:ascii="Times New Roman" w:hAnsi="Times New Roman" w:cs="Times New Roman"/>
          <w:sz w:val="24"/>
          <w:szCs w:val="24"/>
        </w:rPr>
      </w:pPr>
      <w:r w:rsidRPr="00B917FE">
        <w:rPr>
          <w:rFonts w:ascii="Times New Roman" w:hAnsi="Times New Roman" w:cs="Times New Roman"/>
          <w:sz w:val="24"/>
          <w:szCs w:val="24"/>
        </w:rPr>
        <w:t>Wykonawca w dniu podpisania umowy oraz przez cały okres realizacji przedmiotu zamówienia  powinien spełniać następujące wymagania:</w:t>
      </w:r>
    </w:p>
    <w:p w:rsidR="00E07367" w:rsidRPr="00B917FE" w:rsidRDefault="00E07367" w:rsidP="000D1F13">
      <w:pPr>
        <w:pStyle w:val="ListParagraph"/>
        <w:numPr>
          <w:ilvl w:val="0"/>
          <w:numId w:val="5"/>
        </w:numPr>
        <w:autoSpaceDE w:val="0"/>
        <w:spacing w:after="60" w:line="280" w:lineRule="atLeast"/>
        <w:jc w:val="both"/>
        <w:rPr>
          <w:rFonts w:ascii="Times New Roman" w:hAnsi="Times New Roman" w:cs="Times New Roman"/>
          <w:sz w:val="24"/>
          <w:szCs w:val="24"/>
        </w:rPr>
      </w:pPr>
      <w:r w:rsidRPr="00B917FE">
        <w:rPr>
          <w:rFonts w:ascii="Times New Roman" w:hAnsi="Times New Roman" w:cs="Times New Roman"/>
          <w:sz w:val="24"/>
          <w:szCs w:val="24"/>
        </w:rPr>
        <w:t xml:space="preserve">posiadać wpis do rejestru działalności regulowanej, o której mowa w art. 9b i 9c ustawy z dnia 13 września 1996 r. </w:t>
      </w:r>
      <w:r w:rsidRPr="00B917FE">
        <w:rPr>
          <w:rFonts w:ascii="Times New Roman" w:hAnsi="Times New Roman" w:cs="Times New Roman"/>
          <w:i/>
          <w:iCs/>
          <w:sz w:val="24"/>
          <w:szCs w:val="24"/>
        </w:rPr>
        <w:t>o utrzymaniu czystości i porządku w gminach</w:t>
      </w:r>
      <w:r w:rsidRPr="00B917FE">
        <w:rPr>
          <w:rFonts w:ascii="Times New Roman" w:hAnsi="Times New Roman" w:cs="Times New Roman"/>
          <w:sz w:val="24"/>
          <w:szCs w:val="24"/>
        </w:rPr>
        <w:t xml:space="preserve">, prowadzonego przez Wójta Gminy Orla, w zakresie objętym przedmiotem zamówienia, </w:t>
      </w:r>
    </w:p>
    <w:p w:rsidR="00E07367" w:rsidRPr="00B917FE" w:rsidRDefault="00E07367" w:rsidP="000D1F13">
      <w:pPr>
        <w:pStyle w:val="ListParagraph"/>
        <w:numPr>
          <w:ilvl w:val="0"/>
          <w:numId w:val="5"/>
        </w:numPr>
        <w:autoSpaceDE w:val="0"/>
        <w:spacing w:after="60" w:line="280" w:lineRule="atLeast"/>
        <w:jc w:val="both"/>
        <w:rPr>
          <w:rFonts w:ascii="Times New Roman" w:hAnsi="Times New Roman" w:cs="Times New Roman"/>
          <w:i/>
          <w:iCs/>
          <w:sz w:val="24"/>
          <w:szCs w:val="24"/>
        </w:rPr>
      </w:pPr>
      <w:r w:rsidRPr="00B917FE">
        <w:rPr>
          <w:rFonts w:ascii="Times New Roman" w:hAnsi="Times New Roman" w:cs="Times New Roman"/>
          <w:sz w:val="24"/>
          <w:szCs w:val="24"/>
        </w:rPr>
        <w:t xml:space="preserve">spełniać wymagania określone w art. 9d ust. 1 i rozporządzenia wydanego na podstawie art. 9d ust. 2 ustawy z dnia 13 września 1996 r. </w:t>
      </w:r>
      <w:r w:rsidRPr="00B917FE">
        <w:rPr>
          <w:rFonts w:ascii="Times New Roman" w:hAnsi="Times New Roman" w:cs="Times New Roman"/>
          <w:i/>
          <w:iCs/>
          <w:sz w:val="24"/>
          <w:szCs w:val="24"/>
        </w:rPr>
        <w:t>o utrzymaniu czystości i porządku w gminach,</w:t>
      </w:r>
    </w:p>
    <w:p w:rsidR="00E07367" w:rsidRPr="00B917FE" w:rsidRDefault="00E07367" w:rsidP="000D1F13">
      <w:pPr>
        <w:pStyle w:val="ListParagraph"/>
        <w:numPr>
          <w:ilvl w:val="0"/>
          <w:numId w:val="5"/>
        </w:numPr>
        <w:autoSpaceDE w:val="0"/>
        <w:spacing w:after="60" w:line="280" w:lineRule="atLeast"/>
        <w:jc w:val="both"/>
        <w:rPr>
          <w:rFonts w:ascii="Times New Roman" w:hAnsi="Times New Roman" w:cs="Times New Roman"/>
          <w:sz w:val="24"/>
          <w:szCs w:val="24"/>
        </w:rPr>
      </w:pPr>
      <w:r w:rsidRPr="00B917FE">
        <w:rPr>
          <w:rFonts w:ascii="Times New Roman" w:hAnsi="Times New Roman" w:cs="Times New Roman"/>
          <w:sz w:val="24"/>
          <w:szCs w:val="24"/>
        </w:rPr>
        <w:t>posiadać zawartą umowę z instalacją komunalną oraz przedstawić jej kopię przed podpisaniem umowy z Zamawiającym,</w:t>
      </w:r>
    </w:p>
    <w:p w:rsidR="00E07367" w:rsidRPr="00B917FE" w:rsidRDefault="00E07367" w:rsidP="000D1F13">
      <w:pPr>
        <w:pStyle w:val="ListParagraph"/>
        <w:numPr>
          <w:ilvl w:val="0"/>
          <w:numId w:val="5"/>
        </w:numPr>
        <w:autoSpaceDE w:val="0"/>
        <w:spacing w:after="60" w:line="280" w:lineRule="atLeast"/>
        <w:jc w:val="both"/>
        <w:rPr>
          <w:rFonts w:ascii="Times New Roman" w:hAnsi="Times New Roman" w:cs="Times New Roman"/>
          <w:sz w:val="24"/>
          <w:szCs w:val="24"/>
        </w:rPr>
      </w:pPr>
      <w:r w:rsidRPr="00B917FE">
        <w:rPr>
          <w:rFonts w:ascii="Times New Roman" w:hAnsi="Times New Roman" w:cs="Times New Roman"/>
          <w:sz w:val="24"/>
          <w:szCs w:val="24"/>
        </w:rPr>
        <w:t>posiadać wymagane obowiązującymi przepisami ustawy o odpadach zezwolenia w zakresie niezbędnym do gospodarowania odpadami komunalnymi,</w:t>
      </w:r>
    </w:p>
    <w:p w:rsidR="00E07367" w:rsidRPr="00B917FE" w:rsidRDefault="00E07367" w:rsidP="000D1F13">
      <w:pPr>
        <w:pStyle w:val="ListParagraph"/>
        <w:numPr>
          <w:ilvl w:val="0"/>
          <w:numId w:val="5"/>
        </w:numPr>
        <w:autoSpaceDE w:val="0"/>
        <w:spacing w:after="60" w:line="280" w:lineRule="atLeast"/>
        <w:jc w:val="both"/>
        <w:rPr>
          <w:rFonts w:ascii="Times New Roman" w:hAnsi="Times New Roman" w:cs="Times New Roman"/>
          <w:sz w:val="24"/>
          <w:szCs w:val="24"/>
        </w:rPr>
      </w:pPr>
      <w:r w:rsidRPr="00B917FE">
        <w:rPr>
          <w:rFonts w:ascii="Times New Roman" w:hAnsi="Times New Roman" w:cs="Times New Roman"/>
          <w:sz w:val="24"/>
          <w:szCs w:val="24"/>
        </w:rPr>
        <w:t>posiadać podpisane umowy z Podwykonawcami jeżeli zamierza korzystać z ich usług,</w:t>
      </w:r>
    </w:p>
    <w:p w:rsidR="00E07367" w:rsidRPr="00B917FE" w:rsidRDefault="00E07367" w:rsidP="000D1F13">
      <w:pPr>
        <w:pStyle w:val="ListParagraph"/>
        <w:numPr>
          <w:ilvl w:val="0"/>
          <w:numId w:val="5"/>
        </w:numPr>
        <w:autoSpaceDE w:val="0"/>
        <w:spacing w:after="60" w:line="280" w:lineRule="atLeast"/>
        <w:jc w:val="both"/>
        <w:rPr>
          <w:rFonts w:ascii="Times New Roman" w:hAnsi="Times New Roman" w:cs="Times New Roman"/>
          <w:b/>
          <w:bCs/>
          <w:sz w:val="24"/>
          <w:szCs w:val="24"/>
        </w:rPr>
      </w:pPr>
      <w:r w:rsidRPr="00B917FE">
        <w:rPr>
          <w:rFonts w:ascii="Times New Roman" w:hAnsi="Times New Roman" w:cs="Times New Roman"/>
          <w:sz w:val="24"/>
          <w:szCs w:val="24"/>
        </w:rPr>
        <w:t>w przypadku powierzenia niektórych zadań Podwykonawcom, również oni winni posiadać wymagane przepisami prawa stosowne zezwolenia, wpisy itp. dotyczące zakresu wykonywanych przez nich usług,</w:t>
      </w:r>
    </w:p>
    <w:p w:rsidR="00E07367" w:rsidRPr="00B917FE" w:rsidRDefault="00E07367" w:rsidP="003C7959">
      <w:pPr>
        <w:autoSpaceDE w:val="0"/>
        <w:spacing w:after="60" w:line="280" w:lineRule="atLeast"/>
        <w:jc w:val="both"/>
        <w:rPr>
          <w:rFonts w:ascii="Times New Roman" w:hAnsi="Times New Roman" w:cs="Times New Roman"/>
          <w:sz w:val="24"/>
          <w:szCs w:val="24"/>
        </w:rPr>
      </w:pPr>
      <w:r w:rsidRPr="00B917FE">
        <w:rPr>
          <w:rFonts w:ascii="Times New Roman" w:hAnsi="Times New Roman" w:cs="Times New Roman"/>
          <w:b/>
          <w:bCs/>
          <w:sz w:val="24"/>
          <w:szCs w:val="24"/>
        </w:rPr>
        <w:t>Wykonawca zobowiązany jest do śledzenia ewentualnych zmian w wyżej wymienionych przepisach prawa krajowego i miejscowego oraz nowowprowadzonych i stosować je na bieżąco.</w:t>
      </w:r>
    </w:p>
    <w:sectPr w:rsidR="00E07367" w:rsidRPr="00B917FE" w:rsidSect="008E027B">
      <w:pgSz w:w="11906" w:h="16838"/>
      <w:pgMar w:top="1418" w:right="1418" w:bottom="1418" w:left="1418" w:header="709" w:footer="709" w:gutter="0"/>
      <w:cols w:space="708"/>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367" w:rsidRDefault="00E07367">
      <w:r>
        <w:separator/>
      </w:r>
    </w:p>
  </w:endnote>
  <w:endnote w:type="continuationSeparator" w:id="0">
    <w:p w:rsidR="00E07367" w:rsidRDefault="00E073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0000000000000000000"/>
    <w:charset w:val="EE"/>
    <w:family w:val="swiss"/>
    <w:notTrueType/>
    <w:pitch w:val="variable"/>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367" w:rsidRDefault="00E07367">
    <w:pPr>
      <w:pStyle w:val="Footer"/>
      <w:jc w:val="right"/>
    </w:pPr>
    <w:fldSimple w:instr=" PAGE ">
      <w:r>
        <w:rPr>
          <w:noProof/>
        </w:rPr>
        <w:t>1</w:t>
      </w:r>
    </w:fldSimple>
  </w:p>
  <w:p w:rsidR="00E07367" w:rsidRDefault="00E073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367" w:rsidRDefault="00E07367">
      <w:r>
        <w:separator/>
      </w:r>
    </w:p>
  </w:footnote>
  <w:footnote w:type="continuationSeparator" w:id="0">
    <w:p w:rsidR="00E07367" w:rsidRDefault="00E073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47DAE2D6"/>
    <w:name w:val="WW8Num1"/>
    <w:lvl w:ilvl="0">
      <w:start w:val="1"/>
      <w:numFmt w:val="lowerLetter"/>
      <w:lvlText w:val="%1)"/>
      <w:lvlJc w:val="left"/>
      <w:pPr>
        <w:tabs>
          <w:tab w:val="num" w:pos="-218"/>
        </w:tabs>
        <w:ind w:left="928" w:hanging="360"/>
      </w:pPr>
      <w:rPr>
        <w:rFonts w:ascii="Times New Roman" w:hAnsi="Times New Roman" w:cs="Times New Roman" w:hint="default"/>
        <w:b w:val="0"/>
        <w:bCs w:val="0"/>
        <w:color w:val="auto"/>
        <w:sz w:val="24"/>
        <w:szCs w:val="24"/>
      </w:rPr>
    </w:lvl>
  </w:abstractNum>
  <w:abstractNum w:abstractNumId="2">
    <w:nsid w:val="00000003"/>
    <w:multiLevelType w:val="multilevel"/>
    <w:tmpl w:val="AE7C56EA"/>
    <w:name w:val="WW8Num3"/>
    <w:lvl w:ilvl="0">
      <w:start w:val="1"/>
      <w:numFmt w:val="lowerLetter"/>
      <w:lvlText w:val="%1)"/>
      <w:lvlJc w:val="left"/>
      <w:pPr>
        <w:tabs>
          <w:tab w:val="num" w:pos="720"/>
        </w:tabs>
        <w:ind w:left="720" w:hanging="360"/>
      </w:pPr>
      <w:rPr>
        <w:rFonts w:ascii="Times New Roman" w:hAnsi="Times New Roman" w:cs="Times New Roman" w:hint="default"/>
        <w:color w:val="auto"/>
        <w:sz w:val="24"/>
        <w:szCs w:val="24"/>
      </w:rPr>
    </w:lvl>
    <w:lvl w:ilvl="1">
      <w:start w:val="1"/>
      <w:numFmt w:val="bullet"/>
      <w:lvlText w:val=""/>
      <w:lvlJc w:val="left"/>
      <w:pPr>
        <w:tabs>
          <w:tab w:val="num" w:pos="1440"/>
        </w:tabs>
        <w:ind w:left="1440" w:hanging="360"/>
      </w:pPr>
      <w:rPr>
        <w:rFonts w:ascii="Symbol" w:hAnsi="Symbol" w:cs="Symbol" w:hint="default"/>
        <w:color w:val="auto"/>
      </w:rPr>
    </w:lvl>
    <w:lvl w:ilvl="2">
      <w:start w:val="1"/>
      <w:numFmt w:val="bullet"/>
      <w:lvlText w:val=""/>
      <w:lvlJc w:val="left"/>
      <w:pPr>
        <w:tabs>
          <w:tab w:val="num" w:pos="76"/>
        </w:tabs>
        <w:ind w:left="2160" w:hanging="360"/>
      </w:pPr>
      <w:rPr>
        <w:rFonts w:ascii="Wingdings" w:hAnsi="Wingdings" w:cs="Wingdings" w:hint="default"/>
      </w:rPr>
    </w:lvl>
    <w:lvl w:ilvl="3">
      <w:start w:val="1"/>
      <w:numFmt w:val="bullet"/>
      <w:lvlText w:val=""/>
      <w:lvlJc w:val="left"/>
      <w:pPr>
        <w:tabs>
          <w:tab w:val="num" w:pos="76"/>
        </w:tabs>
        <w:ind w:left="2880" w:hanging="360"/>
      </w:pPr>
      <w:rPr>
        <w:rFonts w:ascii="Symbol" w:hAnsi="Symbol" w:cs="Symbol" w:hint="default"/>
      </w:rPr>
    </w:lvl>
    <w:lvl w:ilvl="4">
      <w:start w:val="1"/>
      <w:numFmt w:val="bullet"/>
      <w:lvlText w:val="o"/>
      <w:lvlJc w:val="left"/>
      <w:pPr>
        <w:tabs>
          <w:tab w:val="num" w:pos="76"/>
        </w:tabs>
        <w:ind w:left="3600" w:hanging="360"/>
      </w:pPr>
      <w:rPr>
        <w:rFonts w:ascii="Courier New" w:hAnsi="Courier New" w:cs="Courier New" w:hint="default"/>
      </w:rPr>
    </w:lvl>
    <w:lvl w:ilvl="5">
      <w:start w:val="1"/>
      <w:numFmt w:val="bullet"/>
      <w:lvlText w:val=""/>
      <w:lvlJc w:val="left"/>
      <w:pPr>
        <w:tabs>
          <w:tab w:val="num" w:pos="76"/>
        </w:tabs>
        <w:ind w:left="4320" w:hanging="360"/>
      </w:pPr>
      <w:rPr>
        <w:rFonts w:ascii="Wingdings" w:hAnsi="Wingdings" w:cs="Wingdings" w:hint="default"/>
      </w:rPr>
    </w:lvl>
    <w:lvl w:ilvl="6">
      <w:start w:val="1"/>
      <w:numFmt w:val="bullet"/>
      <w:lvlText w:val=""/>
      <w:lvlJc w:val="left"/>
      <w:pPr>
        <w:tabs>
          <w:tab w:val="num" w:pos="76"/>
        </w:tabs>
        <w:ind w:left="5040" w:hanging="360"/>
      </w:pPr>
      <w:rPr>
        <w:rFonts w:ascii="Symbol" w:hAnsi="Symbol" w:cs="Symbol" w:hint="default"/>
      </w:rPr>
    </w:lvl>
    <w:lvl w:ilvl="7">
      <w:start w:val="1"/>
      <w:numFmt w:val="bullet"/>
      <w:lvlText w:val="o"/>
      <w:lvlJc w:val="left"/>
      <w:pPr>
        <w:tabs>
          <w:tab w:val="num" w:pos="76"/>
        </w:tabs>
        <w:ind w:left="5760" w:hanging="360"/>
      </w:pPr>
      <w:rPr>
        <w:rFonts w:ascii="Courier New" w:hAnsi="Courier New" w:cs="Courier New" w:hint="default"/>
      </w:rPr>
    </w:lvl>
    <w:lvl w:ilvl="8">
      <w:start w:val="1"/>
      <w:numFmt w:val="bullet"/>
      <w:lvlText w:val=""/>
      <w:lvlJc w:val="left"/>
      <w:pPr>
        <w:tabs>
          <w:tab w:val="num" w:pos="76"/>
        </w:tabs>
        <w:ind w:left="6480" w:hanging="360"/>
      </w:pPr>
      <w:rPr>
        <w:rFonts w:ascii="Wingdings" w:hAnsi="Wingdings" w:cs="Wingdings" w:hint="default"/>
      </w:rPr>
    </w:lvl>
  </w:abstractNum>
  <w:abstractNum w:abstractNumId="3">
    <w:nsid w:val="00000004"/>
    <w:multiLevelType w:val="singleLevel"/>
    <w:tmpl w:val="731A10C6"/>
    <w:name w:val="WW8Num302"/>
    <w:lvl w:ilvl="0">
      <w:start w:val="7"/>
      <w:numFmt w:val="decimal"/>
      <w:lvlText w:val="%1)"/>
      <w:lvlJc w:val="left"/>
      <w:pPr>
        <w:tabs>
          <w:tab w:val="num" w:pos="0"/>
        </w:tabs>
        <w:ind w:left="720" w:hanging="360"/>
      </w:pPr>
      <w:rPr>
        <w:rFonts w:ascii="Times New Roman" w:hAnsi="Times New Roman" w:cs="Times New Roman" w:hint="default"/>
        <w:color w:val="000000"/>
        <w:sz w:val="24"/>
        <w:szCs w:val="24"/>
      </w:rPr>
    </w:lvl>
  </w:abstractNum>
  <w:abstractNum w:abstractNumId="4">
    <w:nsid w:val="00000005"/>
    <w:multiLevelType w:val="singleLevel"/>
    <w:tmpl w:val="00000005"/>
    <w:name w:val="WW8Num9"/>
    <w:lvl w:ilvl="0">
      <w:start w:val="1"/>
      <w:numFmt w:val="lowerLetter"/>
      <w:lvlText w:val="%1)"/>
      <w:lvlJc w:val="left"/>
      <w:pPr>
        <w:tabs>
          <w:tab w:val="num" w:pos="0"/>
        </w:tabs>
        <w:ind w:left="720" w:hanging="360"/>
      </w:pPr>
      <w:rPr>
        <w:rFonts w:ascii="Times New Roman" w:hAnsi="Times New Roman" w:cs="Times New Roman" w:hint="default"/>
        <w:b/>
        <w:bCs/>
        <w:sz w:val="24"/>
        <w:szCs w:val="24"/>
      </w:rPr>
    </w:lvl>
  </w:abstractNum>
  <w:abstractNum w:abstractNumId="5">
    <w:nsid w:val="00000006"/>
    <w:multiLevelType w:val="singleLevel"/>
    <w:tmpl w:val="8D3A90D8"/>
    <w:name w:val="WW8Num12"/>
    <w:lvl w:ilvl="0">
      <w:start w:val="1"/>
      <w:numFmt w:val="lowerLetter"/>
      <w:lvlText w:val="%1)"/>
      <w:lvlJc w:val="left"/>
      <w:pPr>
        <w:tabs>
          <w:tab w:val="num" w:pos="0"/>
        </w:tabs>
        <w:ind w:left="1070" w:hanging="360"/>
      </w:pPr>
      <w:rPr>
        <w:rFonts w:ascii="Times New Roman" w:hAnsi="Times New Roman" w:cs="Times New Roman" w:hint="default"/>
        <w:b w:val="0"/>
        <w:bCs w:val="0"/>
        <w:color w:val="000000"/>
        <w:sz w:val="24"/>
        <w:szCs w:val="24"/>
      </w:rPr>
    </w:lvl>
  </w:abstractNum>
  <w:abstractNum w:abstractNumId="6">
    <w:nsid w:val="00000007"/>
    <w:multiLevelType w:val="singleLevel"/>
    <w:tmpl w:val="DC227F28"/>
    <w:name w:val="WW8Num13"/>
    <w:lvl w:ilvl="0">
      <w:start w:val="1"/>
      <w:numFmt w:val="lowerLetter"/>
      <w:lvlText w:val="%1)"/>
      <w:lvlJc w:val="left"/>
      <w:pPr>
        <w:tabs>
          <w:tab w:val="num" w:pos="708"/>
        </w:tabs>
        <w:ind w:left="786" w:hanging="360"/>
      </w:pPr>
      <w:rPr>
        <w:rFonts w:ascii="Times New Roman" w:hAnsi="Times New Roman" w:cs="Times New Roman"/>
        <w:strike w:val="0"/>
        <w:color w:val="FF0000"/>
        <w:sz w:val="24"/>
        <w:szCs w:val="24"/>
      </w:rPr>
    </w:lvl>
  </w:abstractNum>
  <w:abstractNum w:abstractNumId="7">
    <w:nsid w:val="00000008"/>
    <w:multiLevelType w:val="multilevel"/>
    <w:tmpl w:val="00000008"/>
    <w:name w:val="WW8Num14"/>
    <w:lvl w:ilvl="0">
      <w:start w:val="1"/>
      <w:numFmt w:val="none"/>
      <w:pStyle w:val="Tytuaktu"/>
      <w:suff w:val="nothing"/>
      <w:lvlText w:val=""/>
      <w:lvlJc w:val="left"/>
      <w:pPr>
        <w:tabs>
          <w:tab w:val="num" w:pos="0"/>
        </w:tabs>
        <w:ind w:firstLine="288"/>
      </w:pPr>
    </w:lvl>
    <w:lvl w:ilvl="1">
      <w:start w:val="1"/>
      <w:numFmt w:val="none"/>
      <w:suff w:val="nothing"/>
      <w:lvlText w:val="Załącznik"/>
      <w:lvlJc w:val="right"/>
      <w:pPr>
        <w:tabs>
          <w:tab w:val="num" w:pos="0"/>
        </w:tabs>
        <w:ind w:left="5954"/>
      </w:pPr>
    </w:lvl>
    <w:lvl w:ilvl="2">
      <w:start w:val="1"/>
      <w:numFmt w:val="none"/>
      <w:suff w:val="nothing"/>
      <w:lvlText w:val=""/>
      <w:lvlJc w:val="right"/>
      <w:pPr>
        <w:tabs>
          <w:tab w:val="num" w:pos="0"/>
        </w:tabs>
        <w:ind w:left="5954"/>
      </w:pPr>
    </w:lvl>
    <w:lvl w:ilvl="3">
      <w:start w:val="1"/>
      <w:numFmt w:val="decimal"/>
      <w:suff w:val="space"/>
      <w:lvlText w:val="§ .%4"/>
      <w:lvlJc w:val="left"/>
      <w:pPr>
        <w:tabs>
          <w:tab w:val="num" w:pos="0"/>
        </w:tabs>
        <w:ind w:left="455" w:firstLine="397"/>
      </w:pPr>
      <w:rPr>
        <w:b w:val="0"/>
        <w:bCs w:val="0"/>
      </w:rPr>
    </w:lvl>
    <w:lvl w:ilvl="4">
      <w:start w:val="2"/>
      <w:numFmt w:val="decimal"/>
      <w:suff w:val="space"/>
      <w:lvlText w:val=".%5"/>
      <w:lvlJc w:val="left"/>
      <w:pPr>
        <w:tabs>
          <w:tab w:val="num" w:pos="0"/>
        </w:tabs>
        <w:ind w:firstLine="624"/>
      </w:pPr>
    </w:lvl>
    <w:lvl w:ilvl="5">
      <w:start w:val="1"/>
      <w:numFmt w:val="decimal"/>
      <w:suff w:val="space"/>
      <w:lvlText w:val=")%6"/>
      <w:lvlJc w:val="left"/>
      <w:pPr>
        <w:tabs>
          <w:tab w:val="num" w:pos="0"/>
        </w:tabs>
        <w:ind w:left="397" w:hanging="340"/>
      </w:pPr>
    </w:lvl>
    <w:lvl w:ilvl="6">
      <w:start w:val="1"/>
      <w:numFmt w:val="lowerLetter"/>
      <w:suff w:val="space"/>
      <w:lvlText w:val=")%7"/>
      <w:lvlJc w:val="left"/>
      <w:pPr>
        <w:tabs>
          <w:tab w:val="num" w:pos="0"/>
        </w:tabs>
        <w:ind w:left="680" w:hanging="226"/>
      </w:pPr>
      <w:rPr>
        <w:rFonts w:hint="default"/>
      </w:rPr>
    </w:lvl>
    <w:lvl w:ilvl="7">
      <w:start w:val="1"/>
      <w:numFmt w:val="bullet"/>
      <w:suff w:val="space"/>
      <w:lvlText w:val="-"/>
      <w:lvlJc w:val="left"/>
      <w:pPr>
        <w:tabs>
          <w:tab w:val="num" w:pos="0"/>
        </w:tabs>
        <w:ind w:left="851" w:hanging="171"/>
      </w:pPr>
      <w:rPr>
        <w:rFonts w:ascii="Times New Roman" w:hAnsi="Times New Roman" w:cs="Times New Roman" w:hint="default"/>
        <w:sz w:val="24"/>
        <w:szCs w:val="24"/>
      </w:rPr>
    </w:lvl>
    <w:lvl w:ilvl="8">
      <w:start w:val="1"/>
      <w:numFmt w:val="none"/>
      <w:suff w:val="nothing"/>
      <w:lvlText w:val="2."/>
      <w:lvlJc w:val="left"/>
      <w:pPr>
        <w:tabs>
          <w:tab w:val="num" w:pos="0"/>
        </w:tabs>
        <w:ind w:firstLine="624"/>
      </w:pPr>
    </w:lvl>
  </w:abstractNum>
  <w:abstractNum w:abstractNumId="8">
    <w:nsid w:val="00000009"/>
    <w:multiLevelType w:val="singleLevel"/>
    <w:tmpl w:val="B95C879C"/>
    <w:name w:val="WW8Num15"/>
    <w:lvl w:ilvl="0">
      <w:start w:val="1"/>
      <w:numFmt w:val="bullet"/>
      <w:lvlText w:val=""/>
      <w:lvlJc w:val="left"/>
      <w:pPr>
        <w:tabs>
          <w:tab w:val="num" w:pos="710"/>
        </w:tabs>
        <w:ind w:left="994" w:hanging="284"/>
      </w:pPr>
      <w:rPr>
        <w:rFonts w:ascii="Symbol" w:hAnsi="Symbol" w:cs="Symbol" w:hint="default"/>
        <w:b w:val="0"/>
        <w:bCs w:val="0"/>
        <w:color w:val="auto"/>
        <w:sz w:val="24"/>
        <w:szCs w:val="24"/>
      </w:rPr>
    </w:lvl>
  </w:abstractNum>
  <w:abstractNum w:abstractNumId="9">
    <w:nsid w:val="0000000A"/>
    <w:multiLevelType w:val="singleLevel"/>
    <w:tmpl w:val="0000000A"/>
    <w:name w:val="WW8Num16"/>
    <w:lvl w:ilvl="0">
      <w:start w:val="1"/>
      <w:numFmt w:val="decimal"/>
      <w:lvlText w:val="%1)"/>
      <w:lvlJc w:val="left"/>
      <w:pPr>
        <w:tabs>
          <w:tab w:val="num" w:pos="0"/>
        </w:tabs>
        <w:ind w:left="360" w:hanging="360"/>
      </w:pPr>
      <w:rPr>
        <w:rFonts w:ascii="Times New Roman" w:eastAsia="Times New Roman" w:hAnsi="Times New Roman" w:hint="default"/>
        <w:color w:val="000000"/>
        <w:sz w:val="24"/>
        <w:szCs w:val="24"/>
      </w:rPr>
    </w:lvl>
  </w:abstractNum>
  <w:abstractNum w:abstractNumId="10">
    <w:nsid w:val="0000000B"/>
    <w:multiLevelType w:val="singleLevel"/>
    <w:tmpl w:val="0000000B"/>
    <w:name w:val="WW8Num20"/>
    <w:lvl w:ilvl="0">
      <w:start w:val="1"/>
      <w:numFmt w:val="decimal"/>
      <w:lvlText w:val="%1)"/>
      <w:lvlJc w:val="left"/>
      <w:pPr>
        <w:tabs>
          <w:tab w:val="num" w:pos="0"/>
        </w:tabs>
        <w:ind w:left="360" w:hanging="360"/>
      </w:pPr>
      <w:rPr>
        <w:rFonts w:ascii="Times New Roman" w:hAnsi="Times New Roman" w:cs="Times New Roman" w:hint="default"/>
        <w:strike/>
        <w:color w:val="000000"/>
        <w:sz w:val="24"/>
        <w:szCs w:val="24"/>
      </w:rPr>
    </w:lvl>
  </w:abstractNum>
  <w:abstractNum w:abstractNumId="11">
    <w:nsid w:val="0000000C"/>
    <w:multiLevelType w:val="singleLevel"/>
    <w:tmpl w:val="7C76600E"/>
    <w:name w:val="WW8Num22"/>
    <w:lvl w:ilvl="0">
      <w:start w:val="1"/>
      <w:numFmt w:val="lowerLetter"/>
      <w:lvlText w:val="%1)"/>
      <w:lvlJc w:val="left"/>
      <w:pPr>
        <w:tabs>
          <w:tab w:val="num" w:pos="0"/>
        </w:tabs>
        <w:ind w:left="720" w:hanging="360"/>
      </w:pPr>
      <w:rPr>
        <w:rFonts w:hint="default"/>
        <w:color w:val="FF0000"/>
      </w:rPr>
    </w:lvl>
  </w:abstractNum>
  <w:abstractNum w:abstractNumId="12">
    <w:nsid w:val="0000000D"/>
    <w:multiLevelType w:val="singleLevel"/>
    <w:tmpl w:val="26E8FF7A"/>
    <w:lvl w:ilvl="0">
      <w:start w:val="3"/>
      <w:numFmt w:val="decimal"/>
      <w:lvlText w:val="%1)"/>
      <w:lvlJc w:val="left"/>
      <w:pPr>
        <w:tabs>
          <w:tab w:val="num" w:pos="0"/>
        </w:tabs>
        <w:ind w:left="360" w:hanging="360"/>
      </w:pPr>
      <w:rPr>
        <w:rFonts w:ascii="Times New Roman" w:hAnsi="Times New Roman" w:cs="Times New Roman" w:hint="default"/>
        <w:b w:val="0"/>
        <w:bCs w:val="0"/>
        <w:color w:val="000000"/>
        <w:sz w:val="24"/>
        <w:szCs w:val="24"/>
      </w:rPr>
    </w:lvl>
  </w:abstractNum>
  <w:abstractNum w:abstractNumId="13">
    <w:nsid w:val="0000000E"/>
    <w:multiLevelType w:val="singleLevel"/>
    <w:tmpl w:val="0000000E"/>
    <w:name w:val="WW8Num25"/>
    <w:lvl w:ilvl="0">
      <w:start w:val="1"/>
      <w:numFmt w:val="lowerLetter"/>
      <w:lvlText w:val="%1)"/>
      <w:lvlJc w:val="left"/>
      <w:pPr>
        <w:tabs>
          <w:tab w:val="num" w:pos="0"/>
        </w:tabs>
        <w:ind w:left="720" w:hanging="360"/>
      </w:pPr>
      <w:rPr>
        <w:rFonts w:ascii="Times New Roman" w:hAnsi="Times New Roman" w:cs="Times New Roman" w:hint="default"/>
        <w:sz w:val="24"/>
        <w:szCs w:val="24"/>
      </w:rPr>
    </w:lvl>
  </w:abstractNum>
  <w:abstractNum w:abstractNumId="14">
    <w:nsid w:val="0000000F"/>
    <w:multiLevelType w:val="singleLevel"/>
    <w:tmpl w:val="8C506D58"/>
    <w:lvl w:ilvl="0">
      <w:start w:val="4"/>
      <w:numFmt w:val="decimal"/>
      <w:lvlText w:val="%1)"/>
      <w:lvlJc w:val="left"/>
      <w:pPr>
        <w:tabs>
          <w:tab w:val="num" w:pos="0"/>
        </w:tabs>
        <w:ind w:left="786" w:hanging="360"/>
      </w:pPr>
      <w:rPr>
        <w:rFonts w:ascii="Times New Roman" w:hAnsi="Times New Roman" w:cs="Times New Roman" w:hint="default"/>
        <w:color w:val="000000"/>
        <w:sz w:val="24"/>
        <w:szCs w:val="24"/>
      </w:rPr>
    </w:lvl>
  </w:abstractNum>
  <w:abstractNum w:abstractNumId="15">
    <w:nsid w:val="00000010"/>
    <w:multiLevelType w:val="multilevel"/>
    <w:tmpl w:val="97F04132"/>
    <w:name w:val="WW8Num30"/>
    <w:lvl w:ilvl="0">
      <w:start w:val="1"/>
      <w:numFmt w:val="decimal"/>
      <w:lvlText w:val="%1."/>
      <w:lvlJc w:val="left"/>
      <w:pPr>
        <w:tabs>
          <w:tab w:val="num" w:pos="-340"/>
        </w:tabs>
        <w:ind w:left="57" w:hanging="57"/>
      </w:pPr>
      <w:rPr>
        <w:rFonts w:ascii="Times New Roman" w:hAnsi="Times New Roman" w:cs="Times New Roman" w:hint="default"/>
        <w:b/>
        <w:bCs/>
        <w:sz w:val="24"/>
        <w:szCs w:val="24"/>
      </w:rPr>
    </w:lvl>
    <w:lvl w:ilvl="1">
      <w:start w:val="1"/>
      <w:numFmt w:val="lowerLetter"/>
      <w:lvlText w:val="%2)"/>
      <w:lvlJc w:val="left"/>
      <w:pPr>
        <w:ind w:left="1765" w:hanging="705"/>
      </w:pPr>
      <w:rPr>
        <w:rFonts w:hint="default"/>
      </w:rPr>
    </w:lvl>
    <w:lvl w:ilvl="2">
      <w:start w:val="1"/>
      <w:numFmt w:val="lowerRoman"/>
      <w:lvlText w:val="%3."/>
      <w:lvlJc w:val="right"/>
      <w:pPr>
        <w:ind w:left="2140" w:hanging="180"/>
      </w:pPr>
      <w:rPr>
        <w:rFonts w:hint="default"/>
      </w:rPr>
    </w:lvl>
    <w:lvl w:ilvl="3">
      <w:start w:val="1"/>
      <w:numFmt w:val="decimal"/>
      <w:lvlText w:val="%4."/>
      <w:lvlJc w:val="left"/>
      <w:pPr>
        <w:ind w:left="2860" w:hanging="360"/>
      </w:pPr>
      <w:rPr>
        <w:rFonts w:hint="default"/>
      </w:rPr>
    </w:lvl>
    <w:lvl w:ilvl="4">
      <w:start w:val="1"/>
      <w:numFmt w:val="lowerLetter"/>
      <w:lvlText w:val="%5."/>
      <w:lvlJc w:val="left"/>
      <w:pPr>
        <w:ind w:left="3580" w:hanging="360"/>
      </w:pPr>
      <w:rPr>
        <w:rFonts w:hint="default"/>
      </w:rPr>
    </w:lvl>
    <w:lvl w:ilvl="5">
      <w:start w:val="1"/>
      <w:numFmt w:val="lowerRoman"/>
      <w:lvlText w:val="%6."/>
      <w:lvlJc w:val="right"/>
      <w:pPr>
        <w:ind w:left="4300" w:hanging="180"/>
      </w:pPr>
      <w:rPr>
        <w:rFonts w:hint="default"/>
      </w:rPr>
    </w:lvl>
    <w:lvl w:ilvl="6">
      <w:start w:val="1"/>
      <w:numFmt w:val="decimal"/>
      <w:lvlText w:val="%7."/>
      <w:lvlJc w:val="left"/>
      <w:pPr>
        <w:ind w:left="5020" w:hanging="360"/>
      </w:pPr>
      <w:rPr>
        <w:rFonts w:hint="default"/>
      </w:rPr>
    </w:lvl>
    <w:lvl w:ilvl="7">
      <w:start w:val="1"/>
      <w:numFmt w:val="lowerLetter"/>
      <w:lvlText w:val="%8."/>
      <w:lvlJc w:val="left"/>
      <w:pPr>
        <w:ind w:left="5740" w:hanging="360"/>
      </w:pPr>
      <w:rPr>
        <w:rFonts w:hint="default"/>
      </w:rPr>
    </w:lvl>
    <w:lvl w:ilvl="8">
      <w:start w:val="1"/>
      <w:numFmt w:val="lowerRoman"/>
      <w:lvlText w:val="%9."/>
      <w:lvlJc w:val="right"/>
      <w:pPr>
        <w:ind w:left="6460" w:hanging="180"/>
      </w:pPr>
      <w:rPr>
        <w:rFonts w:hint="default"/>
      </w:rPr>
    </w:lvl>
  </w:abstractNum>
  <w:abstractNum w:abstractNumId="16">
    <w:nsid w:val="00000011"/>
    <w:multiLevelType w:val="singleLevel"/>
    <w:tmpl w:val="00000011"/>
    <w:name w:val="WW8Num34"/>
    <w:lvl w:ilvl="0">
      <w:start w:val="1"/>
      <w:numFmt w:val="lowerLetter"/>
      <w:lvlText w:val="%1)"/>
      <w:lvlJc w:val="left"/>
      <w:pPr>
        <w:tabs>
          <w:tab w:val="num" w:pos="0"/>
        </w:tabs>
        <w:ind w:left="786" w:hanging="360"/>
      </w:pPr>
      <w:rPr>
        <w:rFonts w:ascii="Times New Roman" w:hAnsi="Times New Roman" w:cs="Times New Roman" w:hint="default"/>
        <w:b w:val="0"/>
        <w:bCs w:val="0"/>
        <w:color w:val="000000"/>
        <w:sz w:val="24"/>
        <w:szCs w:val="24"/>
      </w:rPr>
    </w:lvl>
  </w:abstractNum>
  <w:abstractNum w:abstractNumId="17">
    <w:nsid w:val="00000012"/>
    <w:multiLevelType w:val="multilevel"/>
    <w:tmpl w:val="00000012"/>
    <w:name w:val="WW8Num38"/>
    <w:lvl w:ilvl="0">
      <w:start w:val="1"/>
      <w:numFmt w:val="lowerLetter"/>
      <w:pStyle w:val="pkt"/>
      <w:lvlText w:val="%1)"/>
      <w:lvlJc w:val="left"/>
      <w:pPr>
        <w:tabs>
          <w:tab w:val="num" w:pos="360"/>
        </w:tabs>
        <w:ind w:left="644" w:hanging="284"/>
      </w:pPr>
      <w:rPr>
        <w:rFonts w:hint="default"/>
        <w:b w:val="0"/>
        <w:bCs w:val="0"/>
      </w:rPr>
    </w:lvl>
    <w:lvl w:ilvl="1">
      <w:start w:val="1"/>
      <w:numFmt w:val="bullet"/>
      <w:lvlText w:val="-"/>
      <w:lvlJc w:val="left"/>
      <w:pPr>
        <w:tabs>
          <w:tab w:val="num" w:pos="1250"/>
        </w:tabs>
        <w:ind w:left="1307" w:hanging="227"/>
      </w:pPr>
      <w:rPr>
        <w:rFonts w:ascii="Arial" w:hAnsi="Arial" w:cs="Arial" w:hint="default"/>
        <w:b w:val="0"/>
        <w:bCs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00000013"/>
    <w:multiLevelType w:val="singleLevel"/>
    <w:tmpl w:val="00000013"/>
    <w:name w:val="WW8Num40"/>
    <w:lvl w:ilvl="0">
      <w:start w:val="1"/>
      <w:numFmt w:val="bullet"/>
      <w:lvlText w:val=""/>
      <w:lvlJc w:val="left"/>
      <w:pPr>
        <w:tabs>
          <w:tab w:val="num" w:pos="568"/>
        </w:tabs>
        <w:ind w:left="1070" w:hanging="360"/>
      </w:pPr>
      <w:rPr>
        <w:rFonts w:ascii="Symbol" w:hAnsi="Symbol" w:cs="Symbol" w:hint="default"/>
        <w:color w:val="FF0000"/>
        <w:sz w:val="24"/>
        <w:szCs w:val="24"/>
      </w:rPr>
    </w:lvl>
  </w:abstractNum>
  <w:abstractNum w:abstractNumId="19">
    <w:nsid w:val="00000014"/>
    <w:multiLevelType w:val="singleLevel"/>
    <w:tmpl w:val="00000014"/>
    <w:name w:val="WW8Num44"/>
    <w:lvl w:ilvl="0">
      <w:start w:val="1"/>
      <w:numFmt w:val="bullet"/>
      <w:lvlText w:val=""/>
      <w:lvlJc w:val="left"/>
      <w:pPr>
        <w:tabs>
          <w:tab w:val="num" w:pos="0"/>
        </w:tabs>
        <w:ind w:left="1080" w:hanging="360"/>
      </w:pPr>
      <w:rPr>
        <w:rFonts w:ascii="Symbol" w:hAnsi="Symbol" w:cs="Symbol" w:hint="default"/>
        <w:color w:val="auto"/>
        <w:sz w:val="24"/>
        <w:szCs w:val="24"/>
      </w:rPr>
    </w:lvl>
  </w:abstractNum>
  <w:abstractNum w:abstractNumId="20">
    <w:nsid w:val="00000015"/>
    <w:multiLevelType w:val="singleLevel"/>
    <w:tmpl w:val="00000015"/>
    <w:name w:val="WW8Num47"/>
    <w:lvl w:ilvl="0">
      <w:start w:val="1"/>
      <w:numFmt w:val="lowerLetter"/>
      <w:lvlText w:val="%1)"/>
      <w:lvlJc w:val="left"/>
      <w:pPr>
        <w:tabs>
          <w:tab w:val="num" w:pos="0"/>
        </w:tabs>
        <w:ind w:left="1069" w:hanging="360"/>
      </w:pPr>
      <w:rPr>
        <w:rFonts w:ascii="Times New Roman" w:hAnsi="Times New Roman" w:cs="Times New Roman" w:hint="default"/>
        <w:color w:val="000000"/>
        <w:sz w:val="24"/>
        <w:szCs w:val="24"/>
      </w:rPr>
    </w:lvl>
  </w:abstractNum>
  <w:abstractNum w:abstractNumId="21">
    <w:nsid w:val="044E613C"/>
    <w:multiLevelType w:val="hybridMultilevel"/>
    <w:tmpl w:val="8CEA8CD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11966BD4"/>
    <w:multiLevelType w:val="hybridMultilevel"/>
    <w:tmpl w:val="8CEA8CD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11F773D4"/>
    <w:multiLevelType w:val="hybridMultilevel"/>
    <w:tmpl w:val="CA72F380"/>
    <w:lvl w:ilvl="0" w:tplc="E728868A">
      <w:start w:val="1"/>
      <w:numFmt w:val="bullet"/>
      <w:lvlText w:val=""/>
      <w:lvlJc w:val="left"/>
      <w:pPr>
        <w:ind w:left="1070" w:hanging="360"/>
      </w:pPr>
      <w:rPr>
        <w:rFonts w:ascii="Symbol" w:hAnsi="Symbol" w:cs="Symbol" w:hint="default"/>
      </w:rPr>
    </w:lvl>
    <w:lvl w:ilvl="1" w:tplc="04150003">
      <w:start w:val="1"/>
      <w:numFmt w:val="bullet"/>
      <w:lvlText w:val="o"/>
      <w:lvlJc w:val="left"/>
      <w:pPr>
        <w:ind w:left="1790" w:hanging="360"/>
      </w:pPr>
      <w:rPr>
        <w:rFonts w:ascii="Courier New" w:hAnsi="Courier New" w:cs="Courier New" w:hint="default"/>
      </w:rPr>
    </w:lvl>
    <w:lvl w:ilvl="2" w:tplc="04150005">
      <w:start w:val="1"/>
      <w:numFmt w:val="bullet"/>
      <w:lvlText w:val=""/>
      <w:lvlJc w:val="left"/>
      <w:pPr>
        <w:ind w:left="2510" w:hanging="360"/>
      </w:pPr>
      <w:rPr>
        <w:rFonts w:ascii="Wingdings" w:hAnsi="Wingdings" w:cs="Wingdings" w:hint="default"/>
      </w:rPr>
    </w:lvl>
    <w:lvl w:ilvl="3" w:tplc="04150001">
      <w:start w:val="1"/>
      <w:numFmt w:val="bullet"/>
      <w:lvlText w:val=""/>
      <w:lvlJc w:val="left"/>
      <w:pPr>
        <w:ind w:left="3230" w:hanging="360"/>
      </w:pPr>
      <w:rPr>
        <w:rFonts w:ascii="Symbol" w:hAnsi="Symbol" w:cs="Symbol" w:hint="default"/>
      </w:rPr>
    </w:lvl>
    <w:lvl w:ilvl="4" w:tplc="04150003">
      <w:start w:val="1"/>
      <w:numFmt w:val="bullet"/>
      <w:lvlText w:val="o"/>
      <w:lvlJc w:val="left"/>
      <w:pPr>
        <w:ind w:left="3950" w:hanging="360"/>
      </w:pPr>
      <w:rPr>
        <w:rFonts w:ascii="Courier New" w:hAnsi="Courier New" w:cs="Courier New" w:hint="default"/>
      </w:rPr>
    </w:lvl>
    <w:lvl w:ilvl="5" w:tplc="04150005">
      <w:start w:val="1"/>
      <w:numFmt w:val="bullet"/>
      <w:lvlText w:val=""/>
      <w:lvlJc w:val="left"/>
      <w:pPr>
        <w:ind w:left="4670" w:hanging="360"/>
      </w:pPr>
      <w:rPr>
        <w:rFonts w:ascii="Wingdings" w:hAnsi="Wingdings" w:cs="Wingdings" w:hint="default"/>
      </w:rPr>
    </w:lvl>
    <w:lvl w:ilvl="6" w:tplc="04150001">
      <w:start w:val="1"/>
      <w:numFmt w:val="bullet"/>
      <w:lvlText w:val=""/>
      <w:lvlJc w:val="left"/>
      <w:pPr>
        <w:ind w:left="5390" w:hanging="360"/>
      </w:pPr>
      <w:rPr>
        <w:rFonts w:ascii="Symbol" w:hAnsi="Symbol" w:cs="Symbol" w:hint="default"/>
      </w:rPr>
    </w:lvl>
    <w:lvl w:ilvl="7" w:tplc="04150003">
      <w:start w:val="1"/>
      <w:numFmt w:val="bullet"/>
      <w:lvlText w:val="o"/>
      <w:lvlJc w:val="left"/>
      <w:pPr>
        <w:ind w:left="6110" w:hanging="360"/>
      </w:pPr>
      <w:rPr>
        <w:rFonts w:ascii="Courier New" w:hAnsi="Courier New" w:cs="Courier New" w:hint="default"/>
      </w:rPr>
    </w:lvl>
    <w:lvl w:ilvl="8" w:tplc="04150005">
      <w:start w:val="1"/>
      <w:numFmt w:val="bullet"/>
      <w:lvlText w:val=""/>
      <w:lvlJc w:val="left"/>
      <w:pPr>
        <w:ind w:left="6830" w:hanging="360"/>
      </w:pPr>
      <w:rPr>
        <w:rFonts w:ascii="Wingdings" w:hAnsi="Wingdings" w:cs="Wingdings" w:hint="default"/>
      </w:rPr>
    </w:lvl>
  </w:abstractNum>
  <w:abstractNum w:abstractNumId="24">
    <w:nsid w:val="132C4424"/>
    <w:multiLevelType w:val="hybridMultilevel"/>
    <w:tmpl w:val="213677E2"/>
    <w:lvl w:ilvl="0" w:tplc="93048B96">
      <w:start w:val="1"/>
      <w:numFmt w:val="decimal"/>
      <w:lvlText w:val="%1)"/>
      <w:lvlJc w:val="left"/>
      <w:pPr>
        <w:ind w:left="417" w:hanging="360"/>
      </w:pPr>
      <w:rPr>
        <w:rFonts w:hint="default"/>
        <w:sz w:val="22"/>
        <w:szCs w:val="22"/>
        <w:vertAlign w:val="baseline"/>
      </w:rPr>
    </w:lvl>
    <w:lvl w:ilvl="1" w:tplc="04150019">
      <w:start w:val="1"/>
      <w:numFmt w:val="lowerLetter"/>
      <w:lvlText w:val="%2."/>
      <w:lvlJc w:val="left"/>
      <w:pPr>
        <w:ind w:left="1137" w:hanging="360"/>
      </w:pPr>
    </w:lvl>
    <w:lvl w:ilvl="2" w:tplc="0415001B">
      <w:start w:val="1"/>
      <w:numFmt w:val="lowerRoman"/>
      <w:lvlText w:val="%3."/>
      <w:lvlJc w:val="right"/>
      <w:pPr>
        <w:ind w:left="1857" w:hanging="180"/>
      </w:pPr>
    </w:lvl>
    <w:lvl w:ilvl="3" w:tplc="0415000F">
      <w:start w:val="1"/>
      <w:numFmt w:val="decimal"/>
      <w:lvlText w:val="%4."/>
      <w:lvlJc w:val="left"/>
      <w:pPr>
        <w:ind w:left="2577" w:hanging="360"/>
      </w:pPr>
    </w:lvl>
    <w:lvl w:ilvl="4" w:tplc="04150019">
      <w:start w:val="1"/>
      <w:numFmt w:val="lowerLetter"/>
      <w:lvlText w:val="%5."/>
      <w:lvlJc w:val="left"/>
      <w:pPr>
        <w:ind w:left="3297" w:hanging="360"/>
      </w:pPr>
    </w:lvl>
    <w:lvl w:ilvl="5" w:tplc="0415001B">
      <w:start w:val="1"/>
      <w:numFmt w:val="lowerRoman"/>
      <w:lvlText w:val="%6."/>
      <w:lvlJc w:val="right"/>
      <w:pPr>
        <w:ind w:left="4017" w:hanging="180"/>
      </w:pPr>
    </w:lvl>
    <w:lvl w:ilvl="6" w:tplc="0415000F">
      <w:start w:val="1"/>
      <w:numFmt w:val="decimal"/>
      <w:lvlText w:val="%7."/>
      <w:lvlJc w:val="left"/>
      <w:pPr>
        <w:ind w:left="4737" w:hanging="360"/>
      </w:pPr>
    </w:lvl>
    <w:lvl w:ilvl="7" w:tplc="04150019">
      <w:start w:val="1"/>
      <w:numFmt w:val="lowerLetter"/>
      <w:lvlText w:val="%8."/>
      <w:lvlJc w:val="left"/>
      <w:pPr>
        <w:ind w:left="5457" w:hanging="360"/>
      </w:pPr>
    </w:lvl>
    <w:lvl w:ilvl="8" w:tplc="0415001B">
      <w:start w:val="1"/>
      <w:numFmt w:val="lowerRoman"/>
      <w:lvlText w:val="%9."/>
      <w:lvlJc w:val="right"/>
      <w:pPr>
        <w:ind w:left="6177" w:hanging="180"/>
      </w:pPr>
    </w:lvl>
  </w:abstractNum>
  <w:abstractNum w:abstractNumId="25">
    <w:nsid w:val="1B0D65EC"/>
    <w:multiLevelType w:val="multilevel"/>
    <w:tmpl w:val="C6041E02"/>
    <w:lvl w:ilvl="0">
      <w:start w:val="1"/>
      <w:numFmt w:val="lowerLetter"/>
      <w:lvlText w:val="%1)"/>
      <w:lvlJc w:val="left"/>
      <w:pPr>
        <w:tabs>
          <w:tab w:val="num" w:pos="1068"/>
        </w:tabs>
        <w:ind w:left="1068" w:hanging="360"/>
      </w:pPr>
      <w:rPr>
        <w:rFonts w:ascii="Times New Roman" w:hAnsi="Times New Roman" w:cs="Times New Roman" w:hint="default"/>
        <w:color w:val="auto"/>
        <w:sz w:val="24"/>
        <w:szCs w:val="24"/>
      </w:rPr>
    </w:lvl>
    <w:lvl w:ilvl="1">
      <w:start w:val="1"/>
      <w:numFmt w:val="bullet"/>
      <w:lvlText w:val=""/>
      <w:lvlJc w:val="left"/>
      <w:pPr>
        <w:tabs>
          <w:tab w:val="num" w:pos="1788"/>
        </w:tabs>
        <w:ind w:left="1788" w:hanging="360"/>
      </w:pPr>
      <w:rPr>
        <w:rFonts w:ascii="Symbol" w:hAnsi="Symbol" w:cs="Symbol" w:hint="default"/>
        <w:color w:val="auto"/>
      </w:rPr>
    </w:lvl>
    <w:lvl w:ilvl="2">
      <w:start w:val="1"/>
      <w:numFmt w:val="bullet"/>
      <w:lvlText w:val=""/>
      <w:lvlJc w:val="left"/>
      <w:pPr>
        <w:tabs>
          <w:tab w:val="num" w:pos="424"/>
        </w:tabs>
        <w:ind w:left="2508" w:hanging="360"/>
      </w:pPr>
      <w:rPr>
        <w:rFonts w:ascii="Wingdings" w:hAnsi="Wingdings" w:cs="Wingdings" w:hint="default"/>
      </w:rPr>
    </w:lvl>
    <w:lvl w:ilvl="3">
      <w:start w:val="1"/>
      <w:numFmt w:val="bullet"/>
      <w:lvlText w:val=""/>
      <w:lvlJc w:val="left"/>
      <w:pPr>
        <w:tabs>
          <w:tab w:val="num" w:pos="424"/>
        </w:tabs>
        <w:ind w:left="3228" w:hanging="360"/>
      </w:pPr>
      <w:rPr>
        <w:rFonts w:ascii="Symbol" w:hAnsi="Symbol" w:cs="Symbol" w:hint="default"/>
      </w:rPr>
    </w:lvl>
    <w:lvl w:ilvl="4">
      <w:start w:val="1"/>
      <w:numFmt w:val="bullet"/>
      <w:lvlText w:val="o"/>
      <w:lvlJc w:val="left"/>
      <w:pPr>
        <w:tabs>
          <w:tab w:val="num" w:pos="424"/>
        </w:tabs>
        <w:ind w:left="3948" w:hanging="360"/>
      </w:pPr>
      <w:rPr>
        <w:rFonts w:ascii="Courier New" w:hAnsi="Courier New" w:cs="Courier New" w:hint="default"/>
      </w:rPr>
    </w:lvl>
    <w:lvl w:ilvl="5">
      <w:start w:val="1"/>
      <w:numFmt w:val="bullet"/>
      <w:lvlText w:val=""/>
      <w:lvlJc w:val="left"/>
      <w:pPr>
        <w:tabs>
          <w:tab w:val="num" w:pos="424"/>
        </w:tabs>
        <w:ind w:left="4668" w:hanging="360"/>
      </w:pPr>
      <w:rPr>
        <w:rFonts w:ascii="Wingdings" w:hAnsi="Wingdings" w:cs="Wingdings" w:hint="default"/>
      </w:rPr>
    </w:lvl>
    <w:lvl w:ilvl="6">
      <w:start w:val="1"/>
      <w:numFmt w:val="bullet"/>
      <w:lvlText w:val=""/>
      <w:lvlJc w:val="left"/>
      <w:pPr>
        <w:tabs>
          <w:tab w:val="num" w:pos="424"/>
        </w:tabs>
        <w:ind w:left="5388" w:hanging="360"/>
      </w:pPr>
      <w:rPr>
        <w:rFonts w:ascii="Symbol" w:hAnsi="Symbol" w:cs="Symbol" w:hint="default"/>
      </w:rPr>
    </w:lvl>
    <w:lvl w:ilvl="7">
      <w:start w:val="1"/>
      <w:numFmt w:val="bullet"/>
      <w:lvlText w:val="o"/>
      <w:lvlJc w:val="left"/>
      <w:pPr>
        <w:tabs>
          <w:tab w:val="num" w:pos="424"/>
        </w:tabs>
        <w:ind w:left="6108" w:hanging="360"/>
      </w:pPr>
      <w:rPr>
        <w:rFonts w:ascii="Courier New" w:hAnsi="Courier New" w:cs="Courier New" w:hint="default"/>
      </w:rPr>
    </w:lvl>
    <w:lvl w:ilvl="8">
      <w:start w:val="1"/>
      <w:numFmt w:val="bullet"/>
      <w:lvlText w:val=""/>
      <w:lvlJc w:val="left"/>
      <w:pPr>
        <w:tabs>
          <w:tab w:val="num" w:pos="424"/>
        </w:tabs>
        <w:ind w:left="6828" w:hanging="360"/>
      </w:pPr>
      <w:rPr>
        <w:rFonts w:ascii="Wingdings" w:hAnsi="Wingdings" w:cs="Wingdings" w:hint="default"/>
      </w:rPr>
    </w:lvl>
  </w:abstractNum>
  <w:abstractNum w:abstractNumId="26">
    <w:nsid w:val="20AF0D95"/>
    <w:multiLevelType w:val="hybridMultilevel"/>
    <w:tmpl w:val="96141F9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224B4B13"/>
    <w:multiLevelType w:val="hybridMultilevel"/>
    <w:tmpl w:val="C1C2DD1E"/>
    <w:lvl w:ilvl="0" w:tplc="0415000B">
      <w:start w:val="1"/>
      <w:numFmt w:val="bullet"/>
      <w:lvlText w:val=""/>
      <w:lvlJc w:val="left"/>
      <w:pPr>
        <w:ind w:left="1068" w:hanging="360"/>
      </w:pPr>
      <w:rPr>
        <w:rFonts w:ascii="Wingdings" w:hAnsi="Wingdings" w:cs="Wingdings"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cs="Wingdings" w:hint="default"/>
      </w:rPr>
    </w:lvl>
    <w:lvl w:ilvl="3" w:tplc="04150001">
      <w:start w:val="1"/>
      <w:numFmt w:val="bullet"/>
      <w:lvlText w:val=""/>
      <w:lvlJc w:val="left"/>
      <w:pPr>
        <w:ind w:left="3228" w:hanging="360"/>
      </w:pPr>
      <w:rPr>
        <w:rFonts w:ascii="Symbol" w:hAnsi="Symbol" w:cs="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cs="Wingdings" w:hint="default"/>
      </w:rPr>
    </w:lvl>
    <w:lvl w:ilvl="6" w:tplc="04150001">
      <w:start w:val="1"/>
      <w:numFmt w:val="bullet"/>
      <w:lvlText w:val=""/>
      <w:lvlJc w:val="left"/>
      <w:pPr>
        <w:ind w:left="5388" w:hanging="360"/>
      </w:pPr>
      <w:rPr>
        <w:rFonts w:ascii="Symbol" w:hAnsi="Symbol" w:cs="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cs="Wingdings" w:hint="default"/>
      </w:rPr>
    </w:lvl>
  </w:abstractNum>
  <w:abstractNum w:abstractNumId="28">
    <w:nsid w:val="23511D75"/>
    <w:multiLevelType w:val="hybridMultilevel"/>
    <w:tmpl w:val="7098E030"/>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9">
    <w:nsid w:val="23D72FDE"/>
    <w:multiLevelType w:val="hybridMultilevel"/>
    <w:tmpl w:val="0EF06D10"/>
    <w:lvl w:ilvl="0" w:tplc="634E1384">
      <w:start w:val="1"/>
      <w:numFmt w:val="bullet"/>
      <w:lvlText w:val="-"/>
      <w:lvlJc w:val="left"/>
      <w:pPr>
        <w:ind w:left="1070" w:hanging="360"/>
      </w:pPr>
      <w:rPr>
        <w:rFonts w:ascii="Courier New" w:hAnsi="Courier New" w:cs="Courier New" w:hint="default"/>
      </w:rPr>
    </w:lvl>
    <w:lvl w:ilvl="1" w:tplc="04150003">
      <w:start w:val="1"/>
      <w:numFmt w:val="bullet"/>
      <w:lvlText w:val="o"/>
      <w:lvlJc w:val="left"/>
      <w:pPr>
        <w:ind w:left="1790" w:hanging="360"/>
      </w:pPr>
      <w:rPr>
        <w:rFonts w:ascii="Courier New" w:hAnsi="Courier New" w:cs="Courier New" w:hint="default"/>
      </w:rPr>
    </w:lvl>
    <w:lvl w:ilvl="2" w:tplc="04150005">
      <w:start w:val="1"/>
      <w:numFmt w:val="bullet"/>
      <w:lvlText w:val=""/>
      <w:lvlJc w:val="left"/>
      <w:pPr>
        <w:ind w:left="2510" w:hanging="360"/>
      </w:pPr>
      <w:rPr>
        <w:rFonts w:ascii="Wingdings" w:hAnsi="Wingdings" w:cs="Wingdings" w:hint="default"/>
      </w:rPr>
    </w:lvl>
    <w:lvl w:ilvl="3" w:tplc="04150001">
      <w:start w:val="1"/>
      <w:numFmt w:val="bullet"/>
      <w:lvlText w:val=""/>
      <w:lvlJc w:val="left"/>
      <w:pPr>
        <w:ind w:left="3230" w:hanging="360"/>
      </w:pPr>
      <w:rPr>
        <w:rFonts w:ascii="Symbol" w:hAnsi="Symbol" w:cs="Symbol" w:hint="default"/>
      </w:rPr>
    </w:lvl>
    <w:lvl w:ilvl="4" w:tplc="04150003">
      <w:start w:val="1"/>
      <w:numFmt w:val="bullet"/>
      <w:lvlText w:val="o"/>
      <w:lvlJc w:val="left"/>
      <w:pPr>
        <w:ind w:left="3950" w:hanging="360"/>
      </w:pPr>
      <w:rPr>
        <w:rFonts w:ascii="Courier New" w:hAnsi="Courier New" w:cs="Courier New" w:hint="default"/>
      </w:rPr>
    </w:lvl>
    <w:lvl w:ilvl="5" w:tplc="04150005">
      <w:start w:val="1"/>
      <w:numFmt w:val="bullet"/>
      <w:lvlText w:val=""/>
      <w:lvlJc w:val="left"/>
      <w:pPr>
        <w:ind w:left="4670" w:hanging="360"/>
      </w:pPr>
      <w:rPr>
        <w:rFonts w:ascii="Wingdings" w:hAnsi="Wingdings" w:cs="Wingdings" w:hint="default"/>
      </w:rPr>
    </w:lvl>
    <w:lvl w:ilvl="6" w:tplc="04150001">
      <w:start w:val="1"/>
      <w:numFmt w:val="bullet"/>
      <w:lvlText w:val=""/>
      <w:lvlJc w:val="left"/>
      <w:pPr>
        <w:ind w:left="5390" w:hanging="360"/>
      </w:pPr>
      <w:rPr>
        <w:rFonts w:ascii="Symbol" w:hAnsi="Symbol" w:cs="Symbol" w:hint="default"/>
      </w:rPr>
    </w:lvl>
    <w:lvl w:ilvl="7" w:tplc="04150003">
      <w:start w:val="1"/>
      <w:numFmt w:val="bullet"/>
      <w:lvlText w:val="o"/>
      <w:lvlJc w:val="left"/>
      <w:pPr>
        <w:ind w:left="6110" w:hanging="360"/>
      </w:pPr>
      <w:rPr>
        <w:rFonts w:ascii="Courier New" w:hAnsi="Courier New" w:cs="Courier New" w:hint="default"/>
      </w:rPr>
    </w:lvl>
    <w:lvl w:ilvl="8" w:tplc="04150005">
      <w:start w:val="1"/>
      <w:numFmt w:val="bullet"/>
      <w:lvlText w:val=""/>
      <w:lvlJc w:val="left"/>
      <w:pPr>
        <w:ind w:left="6830" w:hanging="360"/>
      </w:pPr>
      <w:rPr>
        <w:rFonts w:ascii="Wingdings" w:hAnsi="Wingdings" w:cs="Wingdings" w:hint="default"/>
      </w:rPr>
    </w:lvl>
  </w:abstractNum>
  <w:abstractNum w:abstractNumId="30">
    <w:nsid w:val="2EC56FAE"/>
    <w:multiLevelType w:val="hybridMultilevel"/>
    <w:tmpl w:val="69184F74"/>
    <w:lvl w:ilvl="0" w:tplc="FDB47168">
      <w:start w:val="1"/>
      <w:numFmt w:val="bullet"/>
      <w:lvlText w:val=""/>
      <w:lvlJc w:val="left"/>
      <w:pPr>
        <w:ind w:left="780" w:hanging="360"/>
      </w:pPr>
      <w:rPr>
        <w:rFonts w:ascii="Symbol" w:hAnsi="Symbol" w:cs="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cs="Wingdings" w:hint="default"/>
      </w:rPr>
    </w:lvl>
    <w:lvl w:ilvl="3" w:tplc="04150001">
      <w:start w:val="1"/>
      <w:numFmt w:val="bullet"/>
      <w:lvlText w:val=""/>
      <w:lvlJc w:val="left"/>
      <w:pPr>
        <w:ind w:left="2940" w:hanging="360"/>
      </w:pPr>
      <w:rPr>
        <w:rFonts w:ascii="Symbol" w:hAnsi="Symbol" w:cs="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cs="Wingdings" w:hint="default"/>
      </w:rPr>
    </w:lvl>
    <w:lvl w:ilvl="6" w:tplc="04150001">
      <w:start w:val="1"/>
      <w:numFmt w:val="bullet"/>
      <w:lvlText w:val=""/>
      <w:lvlJc w:val="left"/>
      <w:pPr>
        <w:ind w:left="5100" w:hanging="360"/>
      </w:pPr>
      <w:rPr>
        <w:rFonts w:ascii="Symbol" w:hAnsi="Symbol" w:cs="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cs="Wingdings" w:hint="default"/>
      </w:rPr>
    </w:lvl>
  </w:abstractNum>
  <w:abstractNum w:abstractNumId="31">
    <w:nsid w:val="305602E4"/>
    <w:multiLevelType w:val="hybridMultilevel"/>
    <w:tmpl w:val="A47A6512"/>
    <w:lvl w:ilvl="0" w:tplc="C6729D46">
      <w:start w:val="1"/>
      <w:numFmt w:val="decimal"/>
      <w:lvlText w:val="%1)"/>
      <w:lvlJc w:val="left"/>
      <w:pPr>
        <w:ind w:left="360" w:hanging="360"/>
      </w:pPr>
      <w:rPr>
        <w:rFonts w:eastAsia="Times New Roman" w:hint="default"/>
        <w:b w:val="0"/>
        <w:bCs w:val="0"/>
        <w:i w:val="0"/>
        <w:iCs w:val="0"/>
        <w:color w:val="000000"/>
      </w:rPr>
    </w:lvl>
    <w:lvl w:ilvl="1" w:tplc="90D255C2">
      <w:start w:val="1"/>
      <w:numFmt w:val="lowerLetter"/>
      <w:lvlText w:val="%2)"/>
      <w:lvlJc w:val="left"/>
      <w:pPr>
        <w:ind w:left="1765" w:hanging="705"/>
      </w:pPr>
      <w:rPr>
        <w:rFonts w:hint="default"/>
      </w:rPr>
    </w:lvl>
    <w:lvl w:ilvl="2" w:tplc="0415001B">
      <w:start w:val="1"/>
      <w:numFmt w:val="lowerRoman"/>
      <w:lvlText w:val="%3."/>
      <w:lvlJc w:val="right"/>
      <w:pPr>
        <w:ind w:left="2140" w:hanging="180"/>
      </w:pPr>
    </w:lvl>
    <w:lvl w:ilvl="3" w:tplc="0415000F">
      <w:start w:val="1"/>
      <w:numFmt w:val="decimal"/>
      <w:lvlText w:val="%4."/>
      <w:lvlJc w:val="left"/>
      <w:pPr>
        <w:ind w:left="2860" w:hanging="360"/>
      </w:pPr>
    </w:lvl>
    <w:lvl w:ilvl="4" w:tplc="04150019">
      <w:start w:val="1"/>
      <w:numFmt w:val="lowerLetter"/>
      <w:lvlText w:val="%5."/>
      <w:lvlJc w:val="left"/>
      <w:pPr>
        <w:ind w:left="3580" w:hanging="360"/>
      </w:pPr>
    </w:lvl>
    <w:lvl w:ilvl="5" w:tplc="0415001B">
      <w:start w:val="1"/>
      <w:numFmt w:val="lowerRoman"/>
      <w:lvlText w:val="%6."/>
      <w:lvlJc w:val="right"/>
      <w:pPr>
        <w:ind w:left="4300" w:hanging="180"/>
      </w:pPr>
    </w:lvl>
    <w:lvl w:ilvl="6" w:tplc="0415000F">
      <w:start w:val="1"/>
      <w:numFmt w:val="decimal"/>
      <w:lvlText w:val="%7."/>
      <w:lvlJc w:val="left"/>
      <w:pPr>
        <w:ind w:left="5020" w:hanging="360"/>
      </w:pPr>
    </w:lvl>
    <w:lvl w:ilvl="7" w:tplc="04150019">
      <w:start w:val="1"/>
      <w:numFmt w:val="lowerLetter"/>
      <w:lvlText w:val="%8."/>
      <w:lvlJc w:val="left"/>
      <w:pPr>
        <w:ind w:left="5740" w:hanging="360"/>
      </w:pPr>
    </w:lvl>
    <w:lvl w:ilvl="8" w:tplc="0415001B">
      <w:start w:val="1"/>
      <w:numFmt w:val="lowerRoman"/>
      <w:lvlText w:val="%9."/>
      <w:lvlJc w:val="right"/>
      <w:pPr>
        <w:ind w:left="6460" w:hanging="180"/>
      </w:pPr>
    </w:lvl>
  </w:abstractNum>
  <w:abstractNum w:abstractNumId="32">
    <w:nsid w:val="31640EAB"/>
    <w:multiLevelType w:val="hybridMultilevel"/>
    <w:tmpl w:val="D4729186"/>
    <w:name w:val="WW8Num17"/>
    <w:lvl w:ilvl="0" w:tplc="1FBA8BFE">
      <w:start w:val="1"/>
      <w:numFmt w:val="lowerLetter"/>
      <w:lvlText w:val="%1)"/>
      <w:lvlJc w:val="left"/>
      <w:pPr>
        <w:ind w:left="1060" w:hanging="360"/>
      </w:pPr>
      <w:rPr>
        <w:rFonts w:eastAsia="Times New Roman" w:hint="default"/>
        <w:b w:val="0"/>
        <w:bCs w:val="0"/>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nsid w:val="31BD6B49"/>
    <w:multiLevelType w:val="hybridMultilevel"/>
    <w:tmpl w:val="4186FEA2"/>
    <w:lvl w:ilvl="0" w:tplc="04150011">
      <w:start w:val="1"/>
      <w:numFmt w:val="decimal"/>
      <w:lvlText w:val="%1)"/>
      <w:lvlJc w:val="left"/>
      <w:pPr>
        <w:ind w:left="417" w:hanging="360"/>
      </w:pPr>
    </w:lvl>
    <w:lvl w:ilvl="1" w:tplc="04150019">
      <w:start w:val="1"/>
      <w:numFmt w:val="lowerLetter"/>
      <w:lvlText w:val="%2."/>
      <w:lvlJc w:val="left"/>
      <w:pPr>
        <w:ind w:left="1137" w:hanging="360"/>
      </w:pPr>
    </w:lvl>
    <w:lvl w:ilvl="2" w:tplc="0415001B">
      <w:start w:val="1"/>
      <w:numFmt w:val="lowerRoman"/>
      <w:lvlText w:val="%3."/>
      <w:lvlJc w:val="right"/>
      <w:pPr>
        <w:ind w:left="1857" w:hanging="180"/>
      </w:pPr>
    </w:lvl>
    <w:lvl w:ilvl="3" w:tplc="0415000F">
      <w:start w:val="1"/>
      <w:numFmt w:val="decimal"/>
      <w:lvlText w:val="%4."/>
      <w:lvlJc w:val="left"/>
      <w:pPr>
        <w:ind w:left="2577" w:hanging="360"/>
      </w:pPr>
    </w:lvl>
    <w:lvl w:ilvl="4" w:tplc="04150019">
      <w:start w:val="1"/>
      <w:numFmt w:val="lowerLetter"/>
      <w:lvlText w:val="%5."/>
      <w:lvlJc w:val="left"/>
      <w:pPr>
        <w:ind w:left="3297" w:hanging="360"/>
      </w:pPr>
    </w:lvl>
    <w:lvl w:ilvl="5" w:tplc="0415001B">
      <w:start w:val="1"/>
      <w:numFmt w:val="lowerRoman"/>
      <w:lvlText w:val="%6."/>
      <w:lvlJc w:val="right"/>
      <w:pPr>
        <w:ind w:left="4017" w:hanging="180"/>
      </w:pPr>
    </w:lvl>
    <w:lvl w:ilvl="6" w:tplc="0415000F">
      <w:start w:val="1"/>
      <w:numFmt w:val="decimal"/>
      <w:lvlText w:val="%7."/>
      <w:lvlJc w:val="left"/>
      <w:pPr>
        <w:ind w:left="4737" w:hanging="360"/>
      </w:pPr>
    </w:lvl>
    <w:lvl w:ilvl="7" w:tplc="04150019">
      <w:start w:val="1"/>
      <w:numFmt w:val="lowerLetter"/>
      <w:lvlText w:val="%8."/>
      <w:lvlJc w:val="left"/>
      <w:pPr>
        <w:ind w:left="5457" w:hanging="360"/>
      </w:pPr>
    </w:lvl>
    <w:lvl w:ilvl="8" w:tplc="0415001B">
      <w:start w:val="1"/>
      <w:numFmt w:val="lowerRoman"/>
      <w:lvlText w:val="%9."/>
      <w:lvlJc w:val="right"/>
      <w:pPr>
        <w:ind w:left="6177" w:hanging="180"/>
      </w:pPr>
    </w:lvl>
  </w:abstractNum>
  <w:abstractNum w:abstractNumId="34">
    <w:nsid w:val="31EB2FDE"/>
    <w:multiLevelType w:val="hybridMultilevel"/>
    <w:tmpl w:val="3C3880DE"/>
    <w:lvl w:ilvl="0" w:tplc="E728868A">
      <w:start w:val="1"/>
      <w:numFmt w:val="bullet"/>
      <w:lvlText w:val=""/>
      <w:lvlJc w:val="left"/>
      <w:pPr>
        <w:ind w:left="1070" w:hanging="360"/>
      </w:pPr>
      <w:rPr>
        <w:rFonts w:ascii="Symbol" w:hAnsi="Symbol" w:cs="Symbol" w:hint="default"/>
      </w:rPr>
    </w:lvl>
    <w:lvl w:ilvl="1" w:tplc="04150003">
      <w:start w:val="1"/>
      <w:numFmt w:val="bullet"/>
      <w:lvlText w:val="o"/>
      <w:lvlJc w:val="left"/>
      <w:pPr>
        <w:ind w:left="1790" w:hanging="360"/>
      </w:pPr>
      <w:rPr>
        <w:rFonts w:ascii="Courier New" w:hAnsi="Courier New" w:cs="Courier New" w:hint="default"/>
      </w:rPr>
    </w:lvl>
    <w:lvl w:ilvl="2" w:tplc="04150005">
      <w:start w:val="1"/>
      <w:numFmt w:val="bullet"/>
      <w:lvlText w:val=""/>
      <w:lvlJc w:val="left"/>
      <w:pPr>
        <w:ind w:left="2510" w:hanging="360"/>
      </w:pPr>
      <w:rPr>
        <w:rFonts w:ascii="Wingdings" w:hAnsi="Wingdings" w:cs="Wingdings" w:hint="default"/>
      </w:rPr>
    </w:lvl>
    <w:lvl w:ilvl="3" w:tplc="04150001">
      <w:start w:val="1"/>
      <w:numFmt w:val="bullet"/>
      <w:lvlText w:val=""/>
      <w:lvlJc w:val="left"/>
      <w:pPr>
        <w:ind w:left="3230" w:hanging="360"/>
      </w:pPr>
      <w:rPr>
        <w:rFonts w:ascii="Symbol" w:hAnsi="Symbol" w:cs="Symbol" w:hint="default"/>
      </w:rPr>
    </w:lvl>
    <w:lvl w:ilvl="4" w:tplc="04150003">
      <w:start w:val="1"/>
      <w:numFmt w:val="bullet"/>
      <w:lvlText w:val="o"/>
      <w:lvlJc w:val="left"/>
      <w:pPr>
        <w:ind w:left="3950" w:hanging="360"/>
      </w:pPr>
      <w:rPr>
        <w:rFonts w:ascii="Courier New" w:hAnsi="Courier New" w:cs="Courier New" w:hint="default"/>
      </w:rPr>
    </w:lvl>
    <w:lvl w:ilvl="5" w:tplc="04150005">
      <w:start w:val="1"/>
      <w:numFmt w:val="bullet"/>
      <w:lvlText w:val=""/>
      <w:lvlJc w:val="left"/>
      <w:pPr>
        <w:ind w:left="4670" w:hanging="360"/>
      </w:pPr>
      <w:rPr>
        <w:rFonts w:ascii="Wingdings" w:hAnsi="Wingdings" w:cs="Wingdings" w:hint="default"/>
      </w:rPr>
    </w:lvl>
    <w:lvl w:ilvl="6" w:tplc="04150001">
      <w:start w:val="1"/>
      <w:numFmt w:val="bullet"/>
      <w:lvlText w:val=""/>
      <w:lvlJc w:val="left"/>
      <w:pPr>
        <w:ind w:left="5390" w:hanging="360"/>
      </w:pPr>
      <w:rPr>
        <w:rFonts w:ascii="Symbol" w:hAnsi="Symbol" w:cs="Symbol" w:hint="default"/>
      </w:rPr>
    </w:lvl>
    <w:lvl w:ilvl="7" w:tplc="04150003">
      <w:start w:val="1"/>
      <w:numFmt w:val="bullet"/>
      <w:lvlText w:val="o"/>
      <w:lvlJc w:val="left"/>
      <w:pPr>
        <w:ind w:left="6110" w:hanging="360"/>
      </w:pPr>
      <w:rPr>
        <w:rFonts w:ascii="Courier New" w:hAnsi="Courier New" w:cs="Courier New" w:hint="default"/>
      </w:rPr>
    </w:lvl>
    <w:lvl w:ilvl="8" w:tplc="04150005">
      <w:start w:val="1"/>
      <w:numFmt w:val="bullet"/>
      <w:lvlText w:val=""/>
      <w:lvlJc w:val="left"/>
      <w:pPr>
        <w:ind w:left="6830" w:hanging="360"/>
      </w:pPr>
      <w:rPr>
        <w:rFonts w:ascii="Wingdings" w:hAnsi="Wingdings" w:cs="Wingdings" w:hint="default"/>
      </w:rPr>
    </w:lvl>
  </w:abstractNum>
  <w:abstractNum w:abstractNumId="35">
    <w:nsid w:val="3536084A"/>
    <w:multiLevelType w:val="hybridMultilevel"/>
    <w:tmpl w:val="69FC47C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37515976"/>
    <w:multiLevelType w:val="hybridMultilevel"/>
    <w:tmpl w:val="7AB60B1C"/>
    <w:lvl w:ilvl="0" w:tplc="E728868A">
      <w:start w:val="1"/>
      <w:numFmt w:val="bullet"/>
      <w:lvlText w:val=""/>
      <w:lvlJc w:val="left"/>
      <w:pPr>
        <w:ind w:left="1429" w:hanging="360"/>
      </w:pPr>
      <w:rPr>
        <w:rFonts w:ascii="Symbol" w:hAnsi="Symbol" w:cs="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cs="Wingdings" w:hint="default"/>
      </w:rPr>
    </w:lvl>
    <w:lvl w:ilvl="3" w:tplc="04150001">
      <w:start w:val="1"/>
      <w:numFmt w:val="bullet"/>
      <w:lvlText w:val=""/>
      <w:lvlJc w:val="left"/>
      <w:pPr>
        <w:ind w:left="3589" w:hanging="360"/>
      </w:pPr>
      <w:rPr>
        <w:rFonts w:ascii="Symbol" w:hAnsi="Symbol" w:cs="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cs="Wingdings" w:hint="default"/>
      </w:rPr>
    </w:lvl>
    <w:lvl w:ilvl="6" w:tplc="04150001">
      <w:start w:val="1"/>
      <w:numFmt w:val="bullet"/>
      <w:lvlText w:val=""/>
      <w:lvlJc w:val="left"/>
      <w:pPr>
        <w:ind w:left="5749" w:hanging="360"/>
      </w:pPr>
      <w:rPr>
        <w:rFonts w:ascii="Symbol" w:hAnsi="Symbol" w:cs="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cs="Wingdings" w:hint="default"/>
      </w:rPr>
    </w:lvl>
  </w:abstractNum>
  <w:abstractNum w:abstractNumId="37">
    <w:nsid w:val="38EC7CC6"/>
    <w:multiLevelType w:val="hybridMultilevel"/>
    <w:tmpl w:val="AEB251FE"/>
    <w:lvl w:ilvl="0" w:tplc="132CFB70">
      <w:start w:val="1"/>
      <w:numFmt w:val="bullet"/>
      <w:lvlText w:val=""/>
      <w:lvlJc w:val="left"/>
      <w:pPr>
        <w:ind w:left="1080" w:hanging="360"/>
      </w:pPr>
      <w:rPr>
        <w:rFonts w:ascii="Symbol" w:hAnsi="Symbol" w:cs="Symbol" w:hint="default"/>
        <w:color w:val="auto"/>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38">
    <w:nsid w:val="3DA64086"/>
    <w:multiLevelType w:val="hybridMultilevel"/>
    <w:tmpl w:val="6E6C93BA"/>
    <w:lvl w:ilvl="0" w:tplc="6E5C4D84">
      <w:start w:val="1"/>
      <w:numFmt w:val="bullet"/>
      <w:lvlText w:val=""/>
      <w:lvlJc w:val="left"/>
      <w:pPr>
        <w:ind w:left="1146" w:hanging="360"/>
      </w:pPr>
      <w:rPr>
        <w:rFonts w:ascii="Symbol" w:hAnsi="Symbol" w:cs="Symbol" w:hint="default"/>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9">
    <w:nsid w:val="3FB54282"/>
    <w:multiLevelType w:val="hybridMultilevel"/>
    <w:tmpl w:val="A24A77A4"/>
    <w:lvl w:ilvl="0" w:tplc="4608EE24">
      <w:start w:val="1"/>
      <w:numFmt w:val="decimal"/>
      <w:lvlText w:val="%1)"/>
      <w:lvlJc w:val="left"/>
      <w:pPr>
        <w:ind w:left="360" w:hanging="360"/>
      </w:pPr>
      <w:rPr>
        <w:rFonts w:hint="default"/>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0">
    <w:nsid w:val="429D3BFF"/>
    <w:multiLevelType w:val="multilevel"/>
    <w:tmpl w:val="C10A3E20"/>
    <w:lvl w:ilvl="0">
      <w:start w:val="1"/>
      <w:numFmt w:val="bullet"/>
      <w:lvlText w:val=""/>
      <w:lvlJc w:val="left"/>
      <w:pPr>
        <w:tabs>
          <w:tab w:val="num" w:pos="1068"/>
        </w:tabs>
        <w:ind w:left="1068" w:hanging="360"/>
      </w:pPr>
      <w:rPr>
        <w:rFonts w:ascii="Symbol" w:hAnsi="Symbol" w:cs="Symbol" w:hint="default"/>
        <w:color w:val="auto"/>
        <w:sz w:val="24"/>
        <w:szCs w:val="24"/>
      </w:rPr>
    </w:lvl>
    <w:lvl w:ilvl="1">
      <w:start w:val="1"/>
      <w:numFmt w:val="bullet"/>
      <w:lvlText w:val=""/>
      <w:lvlJc w:val="left"/>
      <w:pPr>
        <w:tabs>
          <w:tab w:val="num" w:pos="1788"/>
        </w:tabs>
        <w:ind w:left="1788" w:hanging="360"/>
      </w:pPr>
      <w:rPr>
        <w:rFonts w:ascii="Symbol" w:hAnsi="Symbol" w:cs="Symbol" w:hint="default"/>
        <w:color w:val="auto"/>
      </w:rPr>
    </w:lvl>
    <w:lvl w:ilvl="2">
      <w:start w:val="1"/>
      <w:numFmt w:val="bullet"/>
      <w:lvlText w:val=""/>
      <w:lvlJc w:val="left"/>
      <w:pPr>
        <w:tabs>
          <w:tab w:val="num" w:pos="424"/>
        </w:tabs>
        <w:ind w:left="2508" w:hanging="360"/>
      </w:pPr>
      <w:rPr>
        <w:rFonts w:ascii="Wingdings" w:hAnsi="Wingdings" w:cs="Wingdings" w:hint="default"/>
      </w:rPr>
    </w:lvl>
    <w:lvl w:ilvl="3">
      <w:start w:val="1"/>
      <w:numFmt w:val="bullet"/>
      <w:lvlText w:val=""/>
      <w:lvlJc w:val="left"/>
      <w:pPr>
        <w:tabs>
          <w:tab w:val="num" w:pos="424"/>
        </w:tabs>
        <w:ind w:left="3228" w:hanging="360"/>
      </w:pPr>
      <w:rPr>
        <w:rFonts w:ascii="Symbol" w:hAnsi="Symbol" w:cs="Symbol" w:hint="default"/>
      </w:rPr>
    </w:lvl>
    <w:lvl w:ilvl="4">
      <w:start w:val="1"/>
      <w:numFmt w:val="bullet"/>
      <w:lvlText w:val="o"/>
      <w:lvlJc w:val="left"/>
      <w:pPr>
        <w:tabs>
          <w:tab w:val="num" w:pos="424"/>
        </w:tabs>
        <w:ind w:left="3948" w:hanging="360"/>
      </w:pPr>
      <w:rPr>
        <w:rFonts w:ascii="Courier New" w:hAnsi="Courier New" w:cs="Courier New" w:hint="default"/>
      </w:rPr>
    </w:lvl>
    <w:lvl w:ilvl="5">
      <w:start w:val="1"/>
      <w:numFmt w:val="bullet"/>
      <w:lvlText w:val=""/>
      <w:lvlJc w:val="left"/>
      <w:pPr>
        <w:tabs>
          <w:tab w:val="num" w:pos="424"/>
        </w:tabs>
        <w:ind w:left="4668" w:hanging="360"/>
      </w:pPr>
      <w:rPr>
        <w:rFonts w:ascii="Wingdings" w:hAnsi="Wingdings" w:cs="Wingdings" w:hint="default"/>
      </w:rPr>
    </w:lvl>
    <w:lvl w:ilvl="6">
      <w:start w:val="1"/>
      <w:numFmt w:val="bullet"/>
      <w:lvlText w:val=""/>
      <w:lvlJc w:val="left"/>
      <w:pPr>
        <w:tabs>
          <w:tab w:val="num" w:pos="424"/>
        </w:tabs>
        <w:ind w:left="5388" w:hanging="360"/>
      </w:pPr>
      <w:rPr>
        <w:rFonts w:ascii="Symbol" w:hAnsi="Symbol" w:cs="Symbol" w:hint="default"/>
      </w:rPr>
    </w:lvl>
    <w:lvl w:ilvl="7">
      <w:start w:val="1"/>
      <w:numFmt w:val="bullet"/>
      <w:lvlText w:val="o"/>
      <w:lvlJc w:val="left"/>
      <w:pPr>
        <w:tabs>
          <w:tab w:val="num" w:pos="424"/>
        </w:tabs>
        <w:ind w:left="6108" w:hanging="360"/>
      </w:pPr>
      <w:rPr>
        <w:rFonts w:ascii="Courier New" w:hAnsi="Courier New" w:cs="Courier New" w:hint="default"/>
      </w:rPr>
    </w:lvl>
    <w:lvl w:ilvl="8">
      <w:start w:val="1"/>
      <w:numFmt w:val="bullet"/>
      <w:lvlText w:val=""/>
      <w:lvlJc w:val="left"/>
      <w:pPr>
        <w:tabs>
          <w:tab w:val="num" w:pos="424"/>
        </w:tabs>
        <w:ind w:left="6828" w:hanging="360"/>
      </w:pPr>
      <w:rPr>
        <w:rFonts w:ascii="Wingdings" w:hAnsi="Wingdings" w:cs="Wingdings" w:hint="default"/>
      </w:rPr>
    </w:lvl>
  </w:abstractNum>
  <w:abstractNum w:abstractNumId="41">
    <w:nsid w:val="46B00045"/>
    <w:multiLevelType w:val="hybridMultilevel"/>
    <w:tmpl w:val="06D44800"/>
    <w:lvl w:ilvl="0" w:tplc="304418B2">
      <w:start w:val="1"/>
      <w:numFmt w:val="bullet"/>
      <w:lvlText w:val=""/>
      <w:lvlJc w:val="left"/>
      <w:pPr>
        <w:ind w:left="1068" w:hanging="360"/>
      </w:pPr>
      <w:rPr>
        <w:rFonts w:ascii="Symbol" w:hAnsi="Symbol" w:cs="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cs="Wingdings" w:hint="default"/>
      </w:rPr>
    </w:lvl>
    <w:lvl w:ilvl="3" w:tplc="04150001">
      <w:start w:val="1"/>
      <w:numFmt w:val="bullet"/>
      <w:lvlText w:val=""/>
      <w:lvlJc w:val="left"/>
      <w:pPr>
        <w:ind w:left="3228" w:hanging="360"/>
      </w:pPr>
      <w:rPr>
        <w:rFonts w:ascii="Symbol" w:hAnsi="Symbol" w:cs="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cs="Wingdings" w:hint="default"/>
      </w:rPr>
    </w:lvl>
    <w:lvl w:ilvl="6" w:tplc="04150001">
      <w:start w:val="1"/>
      <w:numFmt w:val="bullet"/>
      <w:lvlText w:val=""/>
      <w:lvlJc w:val="left"/>
      <w:pPr>
        <w:ind w:left="5388" w:hanging="360"/>
      </w:pPr>
      <w:rPr>
        <w:rFonts w:ascii="Symbol" w:hAnsi="Symbol" w:cs="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cs="Wingdings" w:hint="default"/>
      </w:rPr>
    </w:lvl>
  </w:abstractNum>
  <w:abstractNum w:abstractNumId="42">
    <w:nsid w:val="47386F49"/>
    <w:multiLevelType w:val="hybridMultilevel"/>
    <w:tmpl w:val="F9BC361E"/>
    <w:lvl w:ilvl="0" w:tplc="0415000B">
      <w:start w:val="1"/>
      <w:numFmt w:val="bullet"/>
      <w:lvlText w:val=""/>
      <w:lvlJc w:val="left"/>
      <w:pPr>
        <w:ind w:left="644" w:hanging="360"/>
      </w:pPr>
      <w:rPr>
        <w:rFonts w:ascii="Wingdings" w:hAnsi="Wingdings" w:cs="Wingdings" w:hint="default"/>
      </w:rPr>
    </w:lvl>
    <w:lvl w:ilvl="1" w:tplc="04150003">
      <w:start w:val="1"/>
      <w:numFmt w:val="bullet"/>
      <w:lvlText w:val="o"/>
      <w:lvlJc w:val="left"/>
      <w:pPr>
        <w:ind w:left="2868" w:hanging="360"/>
      </w:pPr>
      <w:rPr>
        <w:rFonts w:ascii="Courier New" w:hAnsi="Courier New" w:cs="Courier New" w:hint="default"/>
      </w:rPr>
    </w:lvl>
    <w:lvl w:ilvl="2" w:tplc="04150005">
      <w:start w:val="1"/>
      <w:numFmt w:val="bullet"/>
      <w:lvlText w:val=""/>
      <w:lvlJc w:val="left"/>
      <w:pPr>
        <w:ind w:left="3588" w:hanging="360"/>
      </w:pPr>
      <w:rPr>
        <w:rFonts w:ascii="Wingdings" w:hAnsi="Wingdings" w:cs="Wingdings" w:hint="default"/>
      </w:rPr>
    </w:lvl>
    <w:lvl w:ilvl="3" w:tplc="04150001">
      <w:start w:val="1"/>
      <w:numFmt w:val="bullet"/>
      <w:lvlText w:val=""/>
      <w:lvlJc w:val="left"/>
      <w:pPr>
        <w:ind w:left="4308" w:hanging="360"/>
      </w:pPr>
      <w:rPr>
        <w:rFonts w:ascii="Symbol" w:hAnsi="Symbol" w:cs="Symbol" w:hint="default"/>
      </w:rPr>
    </w:lvl>
    <w:lvl w:ilvl="4" w:tplc="04150003">
      <w:start w:val="1"/>
      <w:numFmt w:val="bullet"/>
      <w:lvlText w:val="o"/>
      <w:lvlJc w:val="left"/>
      <w:pPr>
        <w:ind w:left="5028" w:hanging="360"/>
      </w:pPr>
      <w:rPr>
        <w:rFonts w:ascii="Courier New" w:hAnsi="Courier New" w:cs="Courier New" w:hint="default"/>
      </w:rPr>
    </w:lvl>
    <w:lvl w:ilvl="5" w:tplc="04150005">
      <w:start w:val="1"/>
      <w:numFmt w:val="bullet"/>
      <w:lvlText w:val=""/>
      <w:lvlJc w:val="left"/>
      <w:pPr>
        <w:ind w:left="5748" w:hanging="360"/>
      </w:pPr>
      <w:rPr>
        <w:rFonts w:ascii="Wingdings" w:hAnsi="Wingdings" w:cs="Wingdings" w:hint="default"/>
      </w:rPr>
    </w:lvl>
    <w:lvl w:ilvl="6" w:tplc="04150001">
      <w:start w:val="1"/>
      <w:numFmt w:val="bullet"/>
      <w:lvlText w:val=""/>
      <w:lvlJc w:val="left"/>
      <w:pPr>
        <w:ind w:left="6468" w:hanging="360"/>
      </w:pPr>
      <w:rPr>
        <w:rFonts w:ascii="Symbol" w:hAnsi="Symbol" w:cs="Symbol" w:hint="default"/>
      </w:rPr>
    </w:lvl>
    <w:lvl w:ilvl="7" w:tplc="04150003">
      <w:start w:val="1"/>
      <w:numFmt w:val="bullet"/>
      <w:lvlText w:val="o"/>
      <w:lvlJc w:val="left"/>
      <w:pPr>
        <w:ind w:left="7188" w:hanging="360"/>
      </w:pPr>
      <w:rPr>
        <w:rFonts w:ascii="Courier New" w:hAnsi="Courier New" w:cs="Courier New" w:hint="default"/>
      </w:rPr>
    </w:lvl>
    <w:lvl w:ilvl="8" w:tplc="04150005">
      <w:start w:val="1"/>
      <w:numFmt w:val="bullet"/>
      <w:lvlText w:val=""/>
      <w:lvlJc w:val="left"/>
      <w:pPr>
        <w:ind w:left="7908" w:hanging="360"/>
      </w:pPr>
      <w:rPr>
        <w:rFonts w:ascii="Wingdings" w:hAnsi="Wingdings" w:cs="Wingdings" w:hint="default"/>
      </w:rPr>
    </w:lvl>
  </w:abstractNum>
  <w:abstractNum w:abstractNumId="43">
    <w:nsid w:val="4CFE7586"/>
    <w:multiLevelType w:val="multilevel"/>
    <w:tmpl w:val="DA52289A"/>
    <w:lvl w:ilvl="0">
      <w:start w:val="1"/>
      <w:numFmt w:val="bullet"/>
      <w:lvlText w:val=""/>
      <w:lvlJc w:val="left"/>
      <w:pPr>
        <w:tabs>
          <w:tab w:val="num" w:pos="1068"/>
        </w:tabs>
        <w:ind w:left="1068" w:hanging="360"/>
      </w:pPr>
      <w:rPr>
        <w:rFonts w:ascii="Symbol" w:hAnsi="Symbol" w:cs="Symbol" w:hint="default"/>
        <w:color w:val="auto"/>
        <w:sz w:val="24"/>
        <w:szCs w:val="24"/>
      </w:rPr>
    </w:lvl>
    <w:lvl w:ilvl="1">
      <w:start w:val="1"/>
      <w:numFmt w:val="bullet"/>
      <w:lvlText w:val=""/>
      <w:lvlJc w:val="left"/>
      <w:pPr>
        <w:tabs>
          <w:tab w:val="num" w:pos="1788"/>
        </w:tabs>
        <w:ind w:left="1788" w:hanging="360"/>
      </w:pPr>
      <w:rPr>
        <w:rFonts w:ascii="Symbol" w:hAnsi="Symbol" w:cs="Symbol" w:hint="default"/>
        <w:color w:val="auto"/>
      </w:rPr>
    </w:lvl>
    <w:lvl w:ilvl="2">
      <w:start w:val="1"/>
      <w:numFmt w:val="bullet"/>
      <w:lvlText w:val=""/>
      <w:lvlJc w:val="left"/>
      <w:pPr>
        <w:tabs>
          <w:tab w:val="num" w:pos="424"/>
        </w:tabs>
        <w:ind w:left="2508" w:hanging="360"/>
      </w:pPr>
      <w:rPr>
        <w:rFonts w:ascii="Wingdings" w:hAnsi="Wingdings" w:cs="Wingdings" w:hint="default"/>
      </w:rPr>
    </w:lvl>
    <w:lvl w:ilvl="3">
      <w:start w:val="1"/>
      <w:numFmt w:val="bullet"/>
      <w:lvlText w:val=""/>
      <w:lvlJc w:val="left"/>
      <w:pPr>
        <w:tabs>
          <w:tab w:val="num" w:pos="424"/>
        </w:tabs>
        <w:ind w:left="3228" w:hanging="360"/>
      </w:pPr>
      <w:rPr>
        <w:rFonts w:ascii="Symbol" w:hAnsi="Symbol" w:cs="Symbol" w:hint="default"/>
      </w:rPr>
    </w:lvl>
    <w:lvl w:ilvl="4">
      <w:start w:val="1"/>
      <w:numFmt w:val="bullet"/>
      <w:lvlText w:val="o"/>
      <w:lvlJc w:val="left"/>
      <w:pPr>
        <w:tabs>
          <w:tab w:val="num" w:pos="424"/>
        </w:tabs>
        <w:ind w:left="3948" w:hanging="360"/>
      </w:pPr>
      <w:rPr>
        <w:rFonts w:ascii="Courier New" w:hAnsi="Courier New" w:cs="Courier New" w:hint="default"/>
      </w:rPr>
    </w:lvl>
    <w:lvl w:ilvl="5">
      <w:start w:val="1"/>
      <w:numFmt w:val="bullet"/>
      <w:lvlText w:val=""/>
      <w:lvlJc w:val="left"/>
      <w:pPr>
        <w:tabs>
          <w:tab w:val="num" w:pos="424"/>
        </w:tabs>
        <w:ind w:left="4668" w:hanging="360"/>
      </w:pPr>
      <w:rPr>
        <w:rFonts w:ascii="Wingdings" w:hAnsi="Wingdings" w:cs="Wingdings" w:hint="default"/>
      </w:rPr>
    </w:lvl>
    <w:lvl w:ilvl="6">
      <w:start w:val="1"/>
      <w:numFmt w:val="bullet"/>
      <w:lvlText w:val=""/>
      <w:lvlJc w:val="left"/>
      <w:pPr>
        <w:tabs>
          <w:tab w:val="num" w:pos="424"/>
        </w:tabs>
        <w:ind w:left="5388" w:hanging="360"/>
      </w:pPr>
      <w:rPr>
        <w:rFonts w:ascii="Symbol" w:hAnsi="Symbol" w:cs="Symbol" w:hint="default"/>
      </w:rPr>
    </w:lvl>
    <w:lvl w:ilvl="7">
      <w:start w:val="1"/>
      <w:numFmt w:val="bullet"/>
      <w:lvlText w:val="o"/>
      <w:lvlJc w:val="left"/>
      <w:pPr>
        <w:tabs>
          <w:tab w:val="num" w:pos="424"/>
        </w:tabs>
        <w:ind w:left="6108" w:hanging="360"/>
      </w:pPr>
      <w:rPr>
        <w:rFonts w:ascii="Courier New" w:hAnsi="Courier New" w:cs="Courier New" w:hint="default"/>
      </w:rPr>
    </w:lvl>
    <w:lvl w:ilvl="8">
      <w:start w:val="1"/>
      <w:numFmt w:val="bullet"/>
      <w:lvlText w:val=""/>
      <w:lvlJc w:val="left"/>
      <w:pPr>
        <w:tabs>
          <w:tab w:val="num" w:pos="424"/>
        </w:tabs>
        <w:ind w:left="6828" w:hanging="360"/>
      </w:pPr>
      <w:rPr>
        <w:rFonts w:ascii="Wingdings" w:hAnsi="Wingdings" w:cs="Wingdings" w:hint="default"/>
      </w:rPr>
    </w:lvl>
  </w:abstractNum>
  <w:abstractNum w:abstractNumId="44">
    <w:nsid w:val="53070AD6"/>
    <w:multiLevelType w:val="hybridMultilevel"/>
    <w:tmpl w:val="D9FC5166"/>
    <w:lvl w:ilvl="0" w:tplc="04150017">
      <w:start w:val="1"/>
      <w:numFmt w:val="lowerLetter"/>
      <w:lvlText w:val="%1)"/>
      <w:lvlJc w:val="left"/>
      <w:pPr>
        <w:ind w:left="777" w:hanging="360"/>
      </w:pPr>
      <w:rPr>
        <w:rFonts w:hint="default"/>
        <w:sz w:val="22"/>
        <w:szCs w:val="22"/>
        <w:vertAlign w:val="baseline"/>
      </w:rPr>
    </w:lvl>
    <w:lvl w:ilvl="1" w:tplc="04150019">
      <w:start w:val="1"/>
      <w:numFmt w:val="lowerLetter"/>
      <w:lvlText w:val="%2."/>
      <w:lvlJc w:val="left"/>
      <w:pPr>
        <w:ind w:left="1497" w:hanging="360"/>
      </w:pPr>
    </w:lvl>
    <w:lvl w:ilvl="2" w:tplc="0415001B">
      <w:start w:val="1"/>
      <w:numFmt w:val="lowerRoman"/>
      <w:lvlText w:val="%3."/>
      <w:lvlJc w:val="right"/>
      <w:pPr>
        <w:ind w:left="2217" w:hanging="180"/>
      </w:pPr>
    </w:lvl>
    <w:lvl w:ilvl="3" w:tplc="0415000F">
      <w:start w:val="1"/>
      <w:numFmt w:val="decimal"/>
      <w:lvlText w:val="%4."/>
      <w:lvlJc w:val="left"/>
      <w:pPr>
        <w:ind w:left="2937" w:hanging="360"/>
      </w:pPr>
    </w:lvl>
    <w:lvl w:ilvl="4" w:tplc="04150019">
      <w:start w:val="1"/>
      <w:numFmt w:val="lowerLetter"/>
      <w:lvlText w:val="%5."/>
      <w:lvlJc w:val="left"/>
      <w:pPr>
        <w:ind w:left="3657" w:hanging="360"/>
      </w:pPr>
    </w:lvl>
    <w:lvl w:ilvl="5" w:tplc="0415001B">
      <w:start w:val="1"/>
      <w:numFmt w:val="lowerRoman"/>
      <w:lvlText w:val="%6."/>
      <w:lvlJc w:val="right"/>
      <w:pPr>
        <w:ind w:left="4377" w:hanging="180"/>
      </w:pPr>
    </w:lvl>
    <w:lvl w:ilvl="6" w:tplc="0415000F">
      <w:start w:val="1"/>
      <w:numFmt w:val="decimal"/>
      <w:lvlText w:val="%7."/>
      <w:lvlJc w:val="left"/>
      <w:pPr>
        <w:ind w:left="5097" w:hanging="360"/>
      </w:pPr>
    </w:lvl>
    <w:lvl w:ilvl="7" w:tplc="04150019">
      <w:start w:val="1"/>
      <w:numFmt w:val="lowerLetter"/>
      <w:lvlText w:val="%8."/>
      <w:lvlJc w:val="left"/>
      <w:pPr>
        <w:ind w:left="5817" w:hanging="360"/>
      </w:pPr>
    </w:lvl>
    <w:lvl w:ilvl="8" w:tplc="0415001B">
      <w:start w:val="1"/>
      <w:numFmt w:val="lowerRoman"/>
      <w:lvlText w:val="%9."/>
      <w:lvlJc w:val="right"/>
      <w:pPr>
        <w:ind w:left="6537" w:hanging="180"/>
      </w:pPr>
    </w:lvl>
  </w:abstractNum>
  <w:abstractNum w:abstractNumId="45">
    <w:nsid w:val="5DB22CEB"/>
    <w:multiLevelType w:val="hybridMultilevel"/>
    <w:tmpl w:val="4C8C017E"/>
    <w:name w:val="WW8Num302"/>
    <w:lvl w:ilvl="0" w:tplc="04150017">
      <w:start w:val="1"/>
      <w:numFmt w:val="lowerLetter"/>
      <w:lvlText w:val="%1)"/>
      <w:lvlJc w:val="left"/>
      <w:pPr>
        <w:ind w:left="720" w:hanging="360"/>
      </w:pPr>
    </w:lvl>
    <w:lvl w:ilvl="1" w:tplc="04150017">
      <w:start w:val="1"/>
      <w:numFmt w:val="lowerLetter"/>
      <w:lvlText w:val="%2)"/>
      <w:lvlJc w:val="left"/>
      <w:pPr>
        <w:ind w:left="107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nsid w:val="5FC55DEC"/>
    <w:multiLevelType w:val="multilevel"/>
    <w:tmpl w:val="DB1EA8AC"/>
    <w:lvl w:ilvl="0">
      <w:start w:val="1"/>
      <w:numFmt w:val="lowerLetter"/>
      <w:lvlText w:val="%1)"/>
      <w:lvlJc w:val="left"/>
      <w:pPr>
        <w:tabs>
          <w:tab w:val="num" w:pos="1068"/>
        </w:tabs>
        <w:ind w:left="1068" w:hanging="360"/>
      </w:pPr>
      <w:rPr>
        <w:rFonts w:ascii="Times New Roman" w:hAnsi="Times New Roman" w:cs="Times New Roman" w:hint="default"/>
        <w:color w:val="auto"/>
        <w:sz w:val="24"/>
        <w:szCs w:val="24"/>
      </w:rPr>
    </w:lvl>
    <w:lvl w:ilvl="1">
      <w:start w:val="1"/>
      <w:numFmt w:val="bullet"/>
      <w:lvlText w:val=""/>
      <w:lvlJc w:val="left"/>
      <w:pPr>
        <w:tabs>
          <w:tab w:val="num" w:pos="1788"/>
        </w:tabs>
        <w:ind w:left="1788" w:hanging="360"/>
      </w:pPr>
      <w:rPr>
        <w:rFonts w:ascii="Symbol" w:hAnsi="Symbol" w:cs="Symbol" w:hint="default"/>
        <w:color w:val="auto"/>
      </w:rPr>
    </w:lvl>
    <w:lvl w:ilvl="2">
      <w:start w:val="1"/>
      <w:numFmt w:val="bullet"/>
      <w:lvlText w:val=""/>
      <w:lvlJc w:val="left"/>
      <w:pPr>
        <w:tabs>
          <w:tab w:val="num" w:pos="424"/>
        </w:tabs>
        <w:ind w:left="2508" w:hanging="360"/>
      </w:pPr>
      <w:rPr>
        <w:rFonts w:ascii="Wingdings" w:hAnsi="Wingdings" w:cs="Wingdings" w:hint="default"/>
      </w:rPr>
    </w:lvl>
    <w:lvl w:ilvl="3">
      <w:start w:val="1"/>
      <w:numFmt w:val="bullet"/>
      <w:lvlText w:val=""/>
      <w:lvlJc w:val="left"/>
      <w:pPr>
        <w:tabs>
          <w:tab w:val="num" w:pos="424"/>
        </w:tabs>
        <w:ind w:left="3228" w:hanging="360"/>
      </w:pPr>
      <w:rPr>
        <w:rFonts w:ascii="Symbol" w:hAnsi="Symbol" w:cs="Symbol" w:hint="default"/>
      </w:rPr>
    </w:lvl>
    <w:lvl w:ilvl="4">
      <w:start w:val="1"/>
      <w:numFmt w:val="bullet"/>
      <w:lvlText w:val="o"/>
      <w:lvlJc w:val="left"/>
      <w:pPr>
        <w:tabs>
          <w:tab w:val="num" w:pos="424"/>
        </w:tabs>
        <w:ind w:left="3948" w:hanging="360"/>
      </w:pPr>
      <w:rPr>
        <w:rFonts w:ascii="Courier New" w:hAnsi="Courier New" w:cs="Courier New" w:hint="default"/>
      </w:rPr>
    </w:lvl>
    <w:lvl w:ilvl="5">
      <w:start w:val="1"/>
      <w:numFmt w:val="bullet"/>
      <w:lvlText w:val=""/>
      <w:lvlJc w:val="left"/>
      <w:pPr>
        <w:tabs>
          <w:tab w:val="num" w:pos="424"/>
        </w:tabs>
        <w:ind w:left="4668" w:hanging="360"/>
      </w:pPr>
      <w:rPr>
        <w:rFonts w:ascii="Wingdings" w:hAnsi="Wingdings" w:cs="Wingdings" w:hint="default"/>
      </w:rPr>
    </w:lvl>
    <w:lvl w:ilvl="6">
      <w:start w:val="1"/>
      <w:numFmt w:val="bullet"/>
      <w:lvlText w:val=""/>
      <w:lvlJc w:val="left"/>
      <w:pPr>
        <w:tabs>
          <w:tab w:val="num" w:pos="424"/>
        </w:tabs>
        <w:ind w:left="5388" w:hanging="360"/>
      </w:pPr>
      <w:rPr>
        <w:rFonts w:ascii="Symbol" w:hAnsi="Symbol" w:cs="Symbol" w:hint="default"/>
      </w:rPr>
    </w:lvl>
    <w:lvl w:ilvl="7">
      <w:start w:val="1"/>
      <w:numFmt w:val="bullet"/>
      <w:lvlText w:val="o"/>
      <w:lvlJc w:val="left"/>
      <w:pPr>
        <w:tabs>
          <w:tab w:val="num" w:pos="424"/>
        </w:tabs>
        <w:ind w:left="6108" w:hanging="360"/>
      </w:pPr>
      <w:rPr>
        <w:rFonts w:ascii="Courier New" w:hAnsi="Courier New" w:cs="Courier New" w:hint="default"/>
      </w:rPr>
    </w:lvl>
    <w:lvl w:ilvl="8">
      <w:start w:val="1"/>
      <w:numFmt w:val="bullet"/>
      <w:lvlText w:val=""/>
      <w:lvlJc w:val="left"/>
      <w:pPr>
        <w:tabs>
          <w:tab w:val="num" w:pos="424"/>
        </w:tabs>
        <w:ind w:left="6828" w:hanging="360"/>
      </w:pPr>
      <w:rPr>
        <w:rFonts w:ascii="Wingdings" w:hAnsi="Wingdings" w:cs="Wingdings" w:hint="default"/>
      </w:rPr>
    </w:lvl>
  </w:abstractNum>
  <w:abstractNum w:abstractNumId="47">
    <w:nsid w:val="639809DD"/>
    <w:multiLevelType w:val="hybridMultilevel"/>
    <w:tmpl w:val="1334EF9A"/>
    <w:lvl w:ilvl="0" w:tplc="04150017">
      <w:start w:val="1"/>
      <w:numFmt w:val="lowerLetter"/>
      <w:lvlText w:val="%1)"/>
      <w:lvlJc w:val="left"/>
      <w:pPr>
        <w:ind w:left="777" w:hanging="360"/>
      </w:pPr>
    </w:lvl>
    <w:lvl w:ilvl="1" w:tplc="04150019">
      <w:start w:val="1"/>
      <w:numFmt w:val="lowerLetter"/>
      <w:lvlText w:val="%2."/>
      <w:lvlJc w:val="left"/>
      <w:pPr>
        <w:ind w:left="1497" w:hanging="360"/>
      </w:pPr>
    </w:lvl>
    <w:lvl w:ilvl="2" w:tplc="0415001B">
      <w:start w:val="1"/>
      <w:numFmt w:val="lowerRoman"/>
      <w:lvlText w:val="%3."/>
      <w:lvlJc w:val="right"/>
      <w:pPr>
        <w:ind w:left="2217" w:hanging="180"/>
      </w:pPr>
    </w:lvl>
    <w:lvl w:ilvl="3" w:tplc="0415000F">
      <w:start w:val="1"/>
      <w:numFmt w:val="decimal"/>
      <w:lvlText w:val="%4."/>
      <w:lvlJc w:val="left"/>
      <w:pPr>
        <w:ind w:left="2937" w:hanging="360"/>
      </w:pPr>
    </w:lvl>
    <w:lvl w:ilvl="4" w:tplc="04150019">
      <w:start w:val="1"/>
      <w:numFmt w:val="lowerLetter"/>
      <w:lvlText w:val="%5."/>
      <w:lvlJc w:val="left"/>
      <w:pPr>
        <w:ind w:left="3657" w:hanging="360"/>
      </w:pPr>
    </w:lvl>
    <w:lvl w:ilvl="5" w:tplc="0415001B">
      <w:start w:val="1"/>
      <w:numFmt w:val="lowerRoman"/>
      <w:lvlText w:val="%6."/>
      <w:lvlJc w:val="right"/>
      <w:pPr>
        <w:ind w:left="4377" w:hanging="180"/>
      </w:pPr>
    </w:lvl>
    <w:lvl w:ilvl="6" w:tplc="0415000F">
      <w:start w:val="1"/>
      <w:numFmt w:val="decimal"/>
      <w:lvlText w:val="%7."/>
      <w:lvlJc w:val="left"/>
      <w:pPr>
        <w:ind w:left="5097" w:hanging="360"/>
      </w:pPr>
    </w:lvl>
    <w:lvl w:ilvl="7" w:tplc="04150019">
      <w:start w:val="1"/>
      <w:numFmt w:val="lowerLetter"/>
      <w:lvlText w:val="%8."/>
      <w:lvlJc w:val="left"/>
      <w:pPr>
        <w:ind w:left="5817" w:hanging="360"/>
      </w:pPr>
    </w:lvl>
    <w:lvl w:ilvl="8" w:tplc="0415001B">
      <w:start w:val="1"/>
      <w:numFmt w:val="lowerRoman"/>
      <w:lvlText w:val="%9."/>
      <w:lvlJc w:val="right"/>
      <w:pPr>
        <w:ind w:left="6537" w:hanging="180"/>
      </w:pPr>
    </w:lvl>
  </w:abstractNum>
  <w:abstractNum w:abstractNumId="48">
    <w:nsid w:val="68142481"/>
    <w:multiLevelType w:val="hybridMultilevel"/>
    <w:tmpl w:val="3B1AB640"/>
    <w:lvl w:ilvl="0" w:tplc="04150017">
      <w:start w:val="1"/>
      <w:numFmt w:val="lowerLetter"/>
      <w:lvlText w:val="%1)"/>
      <w:lvlJc w:val="left"/>
      <w:pPr>
        <w:ind w:left="777" w:hanging="360"/>
      </w:pPr>
      <w:rPr>
        <w:rFonts w:hint="default"/>
        <w:sz w:val="22"/>
        <w:szCs w:val="22"/>
        <w:vertAlign w:val="baseline"/>
      </w:rPr>
    </w:lvl>
    <w:lvl w:ilvl="1" w:tplc="04150019">
      <w:start w:val="1"/>
      <w:numFmt w:val="lowerLetter"/>
      <w:lvlText w:val="%2."/>
      <w:lvlJc w:val="left"/>
      <w:pPr>
        <w:ind w:left="1497" w:hanging="360"/>
      </w:pPr>
    </w:lvl>
    <w:lvl w:ilvl="2" w:tplc="0415001B">
      <w:start w:val="1"/>
      <w:numFmt w:val="lowerRoman"/>
      <w:lvlText w:val="%3."/>
      <w:lvlJc w:val="right"/>
      <w:pPr>
        <w:ind w:left="2217" w:hanging="180"/>
      </w:pPr>
    </w:lvl>
    <w:lvl w:ilvl="3" w:tplc="0415000F">
      <w:start w:val="1"/>
      <w:numFmt w:val="decimal"/>
      <w:lvlText w:val="%4."/>
      <w:lvlJc w:val="left"/>
      <w:pPr>
        <w:ind w:left="2937" w:hanging="360"/>
      </w:pPr>
    </w:lvl>
    <w:lvl w:ilvl="4" w:tplc="04150019">
      <w:start w:val="1"/>
      <w:numFmt w:val="lowerLetter"/>
      <w:lvlText w:val="%5."/>
      <w:lvlJc w:val="left"/>
      <w:pPr>
        <w:ind w:left="3657" w:hanging="360"/>
      </w:pPr>
    </w:lvl>
    <w:lvl w:ilvl="5" w:tplc="0415001B">
      <w:start w:val="1"/>
      <w:numFmt w:val="lowerRoman"/>
      <w:lvlText w:val="%6."/>
      <w:lvlJc w:val="right"/>
      <w:pPr>
        <w:ind w:left="4377" w:hanging="180"/>
      </w:pPr>
    </w:lvl>
    <w:lvl w:ilvl="6" w:tplc="0415000F">
      <w:start w:val="1"/>
      <w:numFmt w:val="decimal"/>
      <w:lvlText w:val="%7."/>
      <w:lvlJc w:val="left"/>
      <w:pPr>
        <w:ind w:left="5097" w:hanging="360"/>
      </w:pPr>
    </w:lvl>
    <w:lvl w:ilvl="7" w:tplc="04150019">
      <w:start w:val="1"/>
      <w:numFmt w:val="lowerLetter"/>
      <w:lvlText w:val="%8."/>
      <w:lvlJc w:val="left"/>
      <w:pPr>
        <w:ind w:left="5817" w:hanging="360"/>
      </w:pPr>
    </w:lvl>
    <w:lvl w:ilvl="8" w:tplc="0415001B">
      <w:start w:val="1"/>
      <w:numFmt w:val="lowerRoman"/>
      <w:lvlText w:val="%9."/>
      <w:lvlJc w:val="right"/>
      <w:pPr>
        <w:ind w:left="6537" w:hanging="180"/>
      </w:pPr>
    </w:lvl>
  </w:abstractNum>
  <w:abstractNum w:abstractNumId="49">
    <w:nsid w:val="75F519A8"/>
    <w:multiLevelType w:val="hybridMultilevel"/>
    <w:tmpl w:val="6526D09C"/>
    <w:lvl w:ilvl="0" w:tplc="04150017">
      <w:start w:val="1"/>
      <w:numFmt w:val="lowerLetter"/>
      <w:lvlText w:val="%1)"/>
      <w:lvlJc w:val="left"/>
      <w:pPr>
        <w:ind w:left="1222" w:hanging="360"/>
      </w:pPr>
    </w:lvl>
    <w:lvl w:ilvl="1" w:tplc="04150017">
      <w:start w:val="1"/>
      <w:numFmt w:val="lowerLetter"/>
      <w:lvlText w:val="%2)"/>
      <w:lvlJc w:val="left"/>
      <w:pPr>
        <w:ind w:left="644" w:hanging="360"/>
      </w:pPr>
    </w:lvl>
    <w:lvl w:ilvl="2" w:tplc="0415001B">
      <w:start w:val="1"/>
      <w:numFmt w:val="lowerRoman"/>
      <w:lvlText w:val="%3."/>
      <w:lvlJc w:val="right"/>
      <w:pPr>
        <w:ind w:left="2662" w:hanging="180"/>
      </w:pPr>
    </w:lvl>
    <w:lvl w:ilvl="3" w:tplc="0415000F">
      <w:start w:val="1"/>
      <w:numFmt w:val="decimal"/>
      <w:lvlText w:val="%4."/>
      <w:lvlJc w:val="left"/>
      <w:pPr>
        <w:ind w:left="3382" w:hanging="360"/>
      </w:pPr>
    </w:lvl>
    <w:lvl w:ilvl="4" w:tplc="04150019">
      <w:start w:val="1"/>
      <w:numFmt w:val="lowerLetter"/>
      <w:lvlText w:val="%5."/>
      <w:lvlJc w:val="left"/>
      <w:pPr>
        <w:ind w:left="4102" w:hanging="360"/>
      </w:pPr>
    </w:lvl>
    <w:lvl w:ilvl="5" w:tplc="0415001B">
      <w:start w:val="1"/>
      <w:numFmt w:val="lowerRoman"/>
      <w:lvlText w:val="%6."/>
      <w:lvlJc w:val="right"/>
      <w:pPr>
        <w:ind w:left="4822" w:hanging="180"/>
      </w:pPr>
    </w:lvl>
    <w:lvl w:ilvl="6" w:tplc="0415000F">
      <w:start w:val="1"/>
      <w:numFmt w:val="decimal"/>
      <w:lvlText w:val="%7."/>
      <w:lvlJc w:val="left"/>
      <w:pPr>
        <w:ind w:left="5542" w:hanging="360"/>
      </w:pPr>
    </w:lvl>
    <w:lvl w:ilvl="7" w:tplc="04150019">
      <w:start w:val="1"/>
      <w:numFmt w:val="lowerLetter"/>
      <w:lvlText w:val="%8."/>
      <w:lvlJc w:val="left"/>
      <w:pPr>
        <w:ind w:left="6262" w:hanging="360"/>
      </w:pPr>
    </w:lvl>
    <w:lvl w:ilvl="8" w:tplc="0415001B">
      <w:start w:val="1"/>
      <w:numFmt w:val="lowerRoman"/>
      <w:lvlText w:val="%9."/>
      <w:lvlJc w:val="right"/>
      <w:pPr>
        <w:ind w:left="6982" w:hanging="180"/>
      </w:pPr>
    </w:lvl>
  </w:abstractNum>
  <w:abstractNum w:abstractNumId="50">
    <w:nsid w:val="77CA4D51"/>
    <w:multiLevelType w:val="hybridMultilevel"/>
    <w:tmpl w:val="AD94B90E"/>
    <w:lvl w:ilvl="0" w:tplc="E728868A">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51">
    <w:nsid w:val="7A95018D"/>
    <w:multiLevelType w:val="hybridMultilevel"/>
    <w:tmpl w:val="69FC47C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7"/>
  </w:num>
  <w:num w:numId="7">
    <w:abstractNumId w:val="8"/>
  </w:num>
  <w:num w:numId="8">
    <w:abstractNumId w:val="11"/>
  </w:num>
  <w:num w:numId="9">
    <w:abstractNumId w:val="12"/>
  </w:num>
  <w:num w:numId="10">
    <w:abstractNumId w:val="14"/>
  </w:num>
  <w:num w:numId="11">
    <w:abstractNumId w:val="15"/>
  </w:num>
  <w:num w:numId="12">
    <w:abstractNumId w:val="16"/>
  </w:num>
  <w:num w:numId="13">
    <w:abstractNumId w:val="17"/>
  </w:num>
  <w:num w:numId="14">
    <w:abstractNumId w:val="18"/>
  </w:num>
  <w:num w:numId="15">
    <w:abstractNumId w:val="20"/>
  </w:num>
  <w:num w:numId="16">
    <w:abstractNumId w:val="31"/>
  </w:num>
  <w:num w:numId="17">
    <w:abstractNumId w:val="26"/>
  </w:num>
  <w:num w:numId="18">
    <w:abstractNumId w:val="38"/>
  </w:num>
  <w:num w:numId="19">
    <w:abstractNumId w:val="27"/>
  </w:num>
  <w:num w:numId="20">
    <w:abstractNumId w:val="42"/>
  </w:num>
  <w:num w:numId="21">
    <w:abstractNumId w:val="24"/>
  </w:num>
  <w:num w:numId="22">
    <w:abstractNumId w:val="49"/>
  </w:num>
  <w:num w:numId="23">
    <w:abstractNumId w:val="39"/>
  </w:num>
  <w:num w:numId="24">
    <w:abstractNumId w:val="30"/>
  </w:num>
  <w:num w:numId="25">
    <w:abstractNumId w:val="33"/>
  </w:num>
  <w:num w:numId="26">
    <w:abstractNumId w:val="44"/>
  </w:num>
  <w:num w:numId="27">
    <w:abstractNumId w:val="47"/>
  </w:num>
  <w:num w:numId="28">
    <w:abstractNumId w:val="48"/>
  </w:num>
  <w:num w:numId="29">
    <w:abstractNumId w:val="36"/>
  </w:num>
  <w:num w:numId="30">
    <w:abstractNumId w:val="28"/>
  </w:num>
  <w:num w:numId="31">
    <w:abstractNumId w:val="25"/>
  </w:num>
  <w:num w:numId="32">
    <w:abstractNumId w:val="40"/>
  </w:num>
  <w:num w:numId="33">
    <w:abstractNumId w:val="46"/>
  </w:num>
  <w:num w:numId="34">
    <w:abstractNumId w:val="43"/>
  </w:num>
  <w:num w:numId="35">
    <w:abstractNumId w:val="23"/>
  </w:num>
  <w:num w:numId="36">
    <w:abstractNumId w:val="34"/>
  </w:num>
  <w:num w:numId="37">
    <w:abstractNumId w:val="50"/>
  </w:num>
  <w:num w:numId="38">
    <w:abstractNumId w:val="22"/>
  </w:num>
  <w:num w:numId="39">
    <w:abstractNumId w:val="35"/>
  </w:num>
  <w:num w:numId="40">
    <w:abstractNumId w:val="21"/>
  </w:num>
  <w:num w:numId="41">
    <w:abstractNumId w:val="51"/>
  </w:num>
  <w:num w:numId="42">
    <w:abstractNumId w:val="29"/>
  </w:num>
  <w:num w:numId="43">
    <w:abstractNumId w:val="41"/>
  </w:num>
  <w:num w:numId="44">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6630"/>
    <w:rsid w:val="00017057"/>
    <w:rsid w:val="00034051"/>
    <w:rsid w:val="00036F17"/>
    <w:rsid w:val="0004741E"/>
    <w:rsid w:val="0006096B"/>
    <w:rsid w:val="00063F4E"/>
    <w:rsid w:val="00066FE1"/>
    <w:rsid w:val="00070A0E"/>
    <w:rsid w:val="0009164F"/>
    <w:rsid w:val="0009593B"/>
    <w:rsid w:val="000C0FFB"/>
    <w:rsid w:val="000D1F13"/>
    <w:rsid w:val="000D42AA"/>
    <w:rsid w:val="000D7CF1"/>
    <w:rsid w:val="000E4DEC"/>
    <w:rsid w:val="000E6630"/>
    <w:rsid w:val="000E6BE4"/>
    <w:rsid w:val="000F3042"/>
    <w:rsid w:val="000F46B5"/>
    <w:rsid w:val="00142C96"/>
    <w:rsid w:val="0017350A"/>
    <w:rsid w:val="0019168F"/>
    <w:rsid w:val="001B0CC2"/>
    <w:rsid w:val="001C60DD"/>
    <w:rsid w:val="001C7265"/>
    <w:rsid w:val="001D0BE7"/>
    <w:rsid w:val="001D69E4"/>
    <w:rsid w:val="001E19A5"/>
    <w:rsid w:val="002006CF"/>
    <w:rsid w:val="002133E4"/>
    <w:rsid w:val="002310DE"/>
    <w:rsid w:val="00236825"/>
    <w:rsid w:val="00245B92"/>
    <w:rsid w:val="002540AB"/>
    <w:rsid w:val="00256A1F"/>
    <w:rsid w:val="00257B2E"/>
    <w:rsid w:val="002639A5"/>
    <w:rsid w:val="002D4BBD"/>
    <w:rsid w:val="002E04B1"/>
    <w:rsid w:val="0031394E"/>
    <w:rsid w:val="00316B67"/>
    <w:rsid w:val="0032134D"/>
    <w:rsid w:val="003340E3"/>
    <w:rsid w:val="00337404"/>
    <w:rsid w:val="00395CE1"/>
    <w:rsid w:val="003B3E24"/>
    <w:rsid w:val="003C198F"/>
    <w:rsid w:val="003C7959"/>
    <w:rsid w:val="003D0E9E"/>
    <w:rsid w:val="003D121C"/>
    <w:rsid w:val="004029CD"/>
    <w:rsid w:val="00403DA4"/>
    <w:rsid w:val="00412692"/>
    <w:rsid w:val="00413B20"/>
    <w:rsid w:val="00431D7C"/>
    <w:rsid w:val="00444D38"/>
    <w:rsid w:val="00445B24"/>
    <w:rsid w:val="00481958"/>
    <w:rsid w:val="00487EBC"/>
    <w:rsid w:val="004960E8"/>
    <w:rsid w:val="004A333D"/>
    <w:rsid w:val="004C5828"/>
    <w:rsid w:val="004D1928"/>
    <w:rsid w:val="004F4CE7"/>
    <w:rsid w:val="004F74B4"/>
    <w:rsid w:val="00500576"/>
    <w:rsid w:val="0051292C"/>
    <w:rsid w:val="005142DC"/>
    <w:rsid w:val="005348C5"/>
    <w:rsid w:val="00566495"/>
    <w:rsid w:val="00572EB3"/>
    <w:rsid w:val="00581792"/>
    <w:rsid w:val="005918A5"/>
    <w:rsid w:val="00594CE6"/>
    <w:rsid w:val="005C2BE5"/>
    <w:rsid w:val="005C35D8"/>
    <w:rsid w:val="005C5BED"/>
    <w:rsid w:val="005D197A"/>
    <w:rsid w:val="005F0A43"/>
    <w:rsid w:val="005F34EB"/>
    <w:rsid w:val="005F7A22"/>
    <w:rsid w:val="0060797B"/>
    <w:rsid w:val="00610C1F"/>
    <w:rsid w:val="00612537"/>
    <w:rsid w:val="00622620"/>
    <w:rsid w:val="00622E9C"/>
    <w:rsid w:val="00626756"/>
    <w:rsid w:val="006414DE"/>
    <w:rsid w:val="00641797"/>
    <w:rsid w:val="006456F8"/>
    <w:rsid w:val="0064663D"/>
    <w:rsid w:val="00647115"/>
    <w:rsid w:val="00651DD6"/>
    <w:rsid w:val="006760AE"/>
    <w:rsid w:val="006812A1"/>
    <w:rsid w:val="00681FF1"/>
    <w:rsid w:val="006926AF"/>
    <w:rsid w:val="006B3C0D"/>
    <w:rsid w:val="006B6B29"/>
    <w:rsid w:val="006C0252"/>
    <w:rsid w:val="006D63E2"/>
    <w:rsid w:val="006F740D"/>
    <w:rsid w:val="00700503"/>
    <w:rsid w:val="00737C6D"/>
    <w:rsid w:val="00740A8D"/>
    <w:rsid w:val="00741812"/>
    <w:rsid w:val="00747006"/>
    <w:rsid w:val="00765A89"/>
    <w:rsid w:val="0077725A"/>
    <w:rsid w:val="0078783A"/>
    <w:rsid w:val="007A14EB"/>
    <w:rsid w:val="007A1A2B"/>
    <w:rsid w:val="007C4666"/>
    <w:rsid w:val="007D15D9"/>
    <w:rsid w:val="007D5816"/>
    <w:rsid w:val="007D78E3"/>
    <w:rsid w:val="007E0E0A"/>
    <w:rsid w:val="00826B0D"/>
    <w:rsid w:val="00832FF4"/>
    <w:rsid w:val="00835166"/>
    <w:rsid w:val="00857617"/>
    <w:rsid w:val="008610ED"/>
    <w:rsid w:val="00875171"/>
    <w:rsid w:val="00883186"/>
    <w:rsid w:val="008D10D6"/>
    <w:rsid w:val="008E027B"/>
    <w:rsid w:val="008E031F"/>
    <w:rsid w:val="008E6B11"/>
    <w:rsid w:val="008F49C4"/>
    <w:rsid w:val="008F642B"/>
    <w:rsid w:val="00903259"/>
    <w:rsid w:val="00924765"/>
    <w:rsid w:val="00934115"/>
    <w:rsid w:val="00936924"/>
    <w:rsid w:val="00936B98"/>
    <w:rsid w:val="00962708"/>
    <w:rsid w:val="0097402B"/>
    <w:rsid w:val="00975005"/>
    <w:rsid w:val="009767F8"/>
    <w:rsid w:val="009B612E"/>
    <w:rsid w:val="009E2045"/>
    <w:rsid w:val="009E31F8"/>
    <w:rsid w:val="009F7B9E"/>
    <w:rsid w:val="00A02828"/>
    <w:rsid w:val="00A07B95"/>
    <w:rsid w:val="00A34F00"/>
    <w:rsid w:val="00A60ED8"/>
    <w:rsid w:val="00A6173A"/>
    <w:rsid w:val="00A77A08"/>
    <w:rsid w:val="00A97A4F"/>
    <w:rsid w:val="00AA1C5E"/>
    <w:rsid w:val="00AE125E"/>
    <w:rsid w:val="00B008B7"/>
    <w:rsid w:val="00B1115F"/>
    <w:rsid w:val="00B127E5"/>
    <w:rsid w:val="00B16C9E"/>
    <w:rsid w:val="00B27690"/>
    <w:rsid w:val="00B61606"/>
    <w:rsid w:val="00B63630"/>
    <w:rsid w:val="00B65D9F"/>
    <w:rsid w:val="00B73DD6"/>
    <w:rsid w:val="00B917FE"/>
    <w:rsid w:val="00BA0357"/>
    <w:rsid w:val="00BA321F"/>
    <w:rsid w:val="00BC41AA"/>
    <w:rsid w:val="00BC5DD5"/>
    <w:rsid w:val="00BE0CCD"/>
    <w:rsid w:val="00C11208"/>
    <w:rsid w:val="00C12207"/>
    <w:rsid w:val="00C22D89"/>
    <w:rsid w:val="00C338C7"/>
    <w:rsid w:val="00C47376"/>
    <w:rsid w:val="00C50651"/>
    <w:rsid w:val="00C74E86"/>
    <w:rsid w:val="00C77028"/>
    <w:rsid w:val="00C77A0A"/>
    <w:rsid w:val="00C93482"/>
    <w:rsid w:val="00CA4CD4"/>
    <w:rsid w:val="00CC2E23"/>
    <w:rsid w:val="00CC3B05"/>
    <w:rsid w:val="00CE14EF"/>
    <w:rsid w:val="00D31F5A"/>
    <w:rsid w:val="00D42D78"/>
    <w:rsid w:val="00D51EAA"/>
    <w:rsid w:val="00D5462D"/>
    <w:rsid w:val="00D65996"/>
    <w:rsid w:val="00D97356"/>
    <w:rsid w:val="00DA13E4"/>
    <w:rsid w:val="00DB3D45"/>
    <w:rsid w:val="00DC0A5C"/>
    <w:rsid w:val="00DD14E4"/>
    <w:rsid w:val="00DF67C8"/>
    <w:rsid w:val="00E0589D"/>
    <w:rsid w:val="00E07367"/>
    <w:rsid w:val="00E15C86"/>
    <w:rsid w:val="00E16D6B"/>
    <w:rsid w:val="00E461AC"/>
    <w:rsid w:val="00E64093"/>
    <w:rsid w:val="00E83B60"/>
    <w:rsid w:val="00E902D4"/>
    <w:rsid w:val="00EB455F"/>
    <w:rsid w:val="00EC35B5"/>
    <w:rsid w:val="00EC3A9C"/>
    <w:rsid w:val="00EC66B7"/>
    <w:rsid w:val="00EC6BF1"/>
    <w:rsid w:val="00EC6C2E"/>
    <w:rsid w:val="00F20A59"/>
    <w:rsid w:val="00F32FBB"/>
    <w:rsid w:val="00F47731"/>
    <w:rsid w:val="00F561E2"/>
    <w:rsid w:val="00F6556F"/>
    <w:rsid w:val="00F65C77"/>
    <w:rsid w:val="00F869F5"/>
    <w:rsid w:val="00F95C06"/>
    <w:rsid w:val="00FA3558"/>
    <w:rsid w:val="00FA5557"/>
    <w:rsid w:val="00FC1F46"/>
    <w:rsid w:val="00FC7802"/>
    <w:rsid w:val="00FE5ADA"/>
    <w:rsid w:val="00FF0F62"/>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6FE1"/>
    <w:pPr>
      <w:suppressAutoHyphens/>
      <w:spacing w:after="200" w:line="276" w:lineRule="auto"/>
    </w:pPr>
    <w:rPr>
      <w:rFonts w:ascii="Calibri" w:hAnsi="Calibri" w:cs="Calibri"/>
      <w:lang w:eastAsia="ar-SA"/>
    </w:rPr>
  </w:style>
  <w:style w:type="paragraph" w:styleId="Heading1">
    <w:name w:val="heading 1"/>
    <w:basedOn w:val="Normal"/>
    <w:next w:val="Normal"/>
    <w:link w:val="Heading1Char"/>
    <w:uiPriority w:val="99"/>
    <w:qFormat/>
    <w:rsid w:val="00F561E2"/>
    <w:pPr>
      <w:keepNext/>
      <w:numPr>
        <w:numId w:val="1"/>
      </w:numPr>
      <w:spacing w:before="240" w:after="60"/>
      <w:outlineLvl w:val="0"/>
    </w:pPr>
    <w:rPr>
      <w:rFonts w:ascii="Arial" w:hAnsi="Arial" w:cs="Arial"/>
      <w:b/>
      <w:bCs/>
      <w:kern w:val="1"/>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F57"/>
    <w:rPr>
      <w:rFonts w:asciiTheme="majorHAnsi" w:eastAsiaTheme="majorEastAsia" w:hAnsiTheme="majorHAnsi" w:cstheme="majorBidi"/>
      <w:b/>
      <w:bCs/>
      <w:kern w:val="32"/>
      <w:sz w:val="32"/>
      <w:szCs w:val="32"/>
      <w:lang w:eastAsia="ar-SA"/>
    </w:rPr>
  </w:style>
  <w:style w:type="character" w:customStyle="1" w:styleId="WW8Num1z0">
    <w:name w:val="WW8Num1z0"/>
    <w:uiPriority w:val="99"/>
    <w:rsid w:val="00F561E2"/>
    <w:rPr>
      <w:rFonts w:ascii="Times New Roman" w:hAnsi="Times New Roman" w:cs="Times New Roman"/>
      <w:color w:val="FF0000"/>
      <w:sz w:val="24"/>
      <w:szCs w:val="24"/>
    </w:rPr>
  </w:style>
  <w:style w:type="character" w:customStyle="1" w:styleId="WW8Num1z1">
    <w:name w:val="WW8Num1z1"/>
    <w:uiPriority w:val="99"/>
    <w:rsid w:val="00F561E2"/>
  </w:style>
  <w:style w:type="character" w:customStyle="1" w:styleId="WW8Num1z2">
    <w:name w:val="WW8Num1z2"/>
    <w:uiPriority w:val="99"/>
    <w:rsid w:val="00F561E2"/>
  </w:style>
  <w:style w:type="character" w:customStyle="1" w:styleId="WW8Num1z3">
    <w:name w:val="WW8Num1z3"/>
    <w:uiPriority w:val="99"/>
    <w:rsid w:val="00F561E2"/>
  </w:style>
  <w:style w:type="character" w:customStyle="1" w:styleId="WW8Num1z4">
    <w:name w:val="WW8Num1z4"/>
    <w:uiPriority w:val="99"/>
    <w:rsid w:val="00F561E2"/>
  </w:style>
  <w:style w:type="character" w:customStyle="1" w:styleId="WW8Num1z5">
    <w:name w:val="WW8Num1z5"/>
    <w:uiPriority w:val="99"/>
    <w:rsid w:val="00F561E2"/>
  </w:style>
  <w:style w:type="character" w:customStyle="1" w:styleId="WW8Num1z6">
    <w:name w:val="WW8Num1z6"/>
    <w:uiPriority w:val="99"/>
    <w:rsid w:val="00F561E2"/>
  </w:style>
  <w:style w:type="character" w:customStyle="1" w:styleId="WW8Num1z7">
    <w:name w:val="WW8Num1z7"/>
    <w:uiPriority w:val="99"/>
    <w:rsid w:val="00F561E2"/>
  </w:style>
  <w:style w:type="character" w:customStyle="1" w:styleId="WW8Num1z8">
    <w:name w:val="WW8Num1z8"/>
    <w:uiPriority w:val="99"/>
    <w:rsid w:val="00F561E2"/>
  </w:style>
  <w:style w:type="character" w:customStyle="1" w:styleId="WW8Num2z0">
    <w:name w:val="WW8Num2z0"/>
    <w:uiPriority w:val="99"/>
    <w:rsid w:val="00F561E2"/>
  </w:style>
  <w:style w:type="character" w:customStyle="1" w:styleId="WW8Num2z1">
    <w:name w:val="WW8Num2z1"/>
    <w:uiPriority w:val="99"/>
    <w:rsid w:val="00F561E2"/>
    <w:rPr>
      <w:rFonts w:ascii="Courier New" w:hAnsi="Courier New" w:cs="Courier New"/>
    </w:rPr>
  </w:style>
  <w:style w:type="character" w:customStyle="1" w:styleId="WW8Num2z2">
    <w:name w:val="WW8Num2z2"/>
    <w:uiPriority w:val="99"/>
    <w:rsid w:val="00F561E2"/>
    <w:rPr>
      <w:rFonts w:ascii="Wingdings" w:hAnsi="Wingdings" w:cs="Wingdings"/>
    </w:rPr>
  </w:style>
  <w:style w:type="character" w:customStyle="1" w:styleId="WW8Num2z3">
    <w:name w:val="WW8Num2z3"/>
    <w:uiPriority w:val="99"/>
    <w:rsid w:val="00F561E2"/>
    <w:rPr>
      <w:rFonts w:ascii="Symbol" w:hAnsi="Symbol" w:cs="Symbol"/>
    </w:rPr>
  </w:style>
  <w:style w:type="character" w:customStyle="1" w:styleId="WW8Num3z0">
    <w:name w:val="WW8Num3z0"/>
    <w:uiPriority w:val="99"/>
    <w:rsid w:val="00F561E2"/>
    <w:rPr>
      <w:rFonts w:ascii="Times New Roman" w:hAnsi="Times New Roman" w:cs="Times New Roman"/>
      <w:color w:val="FF0000"/>
      <w:sz w:val="24"/>
      <w:szCs w:val="24"/>
    </w:rPr>
  </w:style>
  <w:style w:type="character" w:customStyle="1" w:styleId="WW8Num3z1">
    <w:name w:val="WW8Num3z1"/>
    <w:uiPriority w:val="99"/>
    <w:rsid w:val="00F561E2"/>
    <w:rPr>
      <w:rFonts w:ascii="Symbol" w:hAnsi="Symbol" w:cs="Symbol"/>
      <w:color w:val="auto"/>
    </w:rPr>
  </w:style>
  <w:style w:type="character" w:customStyle="1" w:styleId="WW8Num3z2">
    <w:name w:val="WW8Num3z2"/>
    <w:uiPriority w:val="99"/>
    <w:rsid w:val="00F561E2"/>
    <w:rPr>
      <w:rFonts w:ascii="Wingdings" w:hAnsi="Wingdings" w:cs="Wingdings"/>
    </w:rPr>
  </w:style>
  <w:style w:type="character" w:customStyle="1" w:styleId="WW8Num3z3">
    <w:name w:val="WW8Num3z3"/>
    <w:uiPriority w:val="99"/>
    <w:rsid w:val="00F561E2"/>
    <w:rPr>
      <w:rFonts w:ascii="Symbol" w:hAnsi="Symbol" w:cs="Symbol"/>
    </w:rPr>
  </w:style>
  <w:style w:type="character" w:customStyle="1" w:styleId="WW8Num3z4">
    <w:name w:val="WW8Num3z4"/>
    <w:uiPriority w:val="99"/>
    <w:rsid w:val="00F561E2"/>
    <w:rPr>
      <w:rFonts w:ascii="Courier New" w:hAnsi="Courier New" w:cs="Courier New"/>
    </w:rPr>
  </w:style>
  <w:style w:type="character" w:customStyle="1" w:styleId="WW8Num4z0">
    <w:name w:val="WW8Num4z0"/>
    <w:uiPriority w:val="99"/>
    <w:rsid w:val="00F561E2"/>
    <w:rPr>
      <w:rFonts w:ascii="Symbol" w:hAnsi="Symbol" w:cs="Symbol"/>
    </w:rPr>
  </w:style>
  <w:style w:type="character" w:customStyle="1" w:styleId="WW8Num4z1">
    <w:name w:val="WW8Num4z1"/>
    <w:uiPriority w:val="99"/>
    <w:rsid w:val="00F561E2"/>
    <w:rPr>
      <w:rFonts w:ascii="Courier New" w:hAnsi="Courier New" w:cs="Courier New"/>
    </w:rPr>
  </w:style>
  <w:style w:type="character" w:customStyle="1" w:styleId="WW8Num4z2">
    <w:name w:val="WW8Num4z2"/>
    <w:uiPriority w:val="99"/>
    <w:rsid w:val="00F561E2"/>
    <w:rPr>
      <w:rFonts w:ascii="Wingdings" w:hAnsi="Wingdings" w:cs="Wingdings"/>
    </w:rPr>
  </w:style>
  <w:style w:type="character" w:customStyle="1" w:styleId="WW8Num5z0">
    <w:name w:val="WW8Num5z0"/>
    <w:uiPriority w:val="99"/>
    <w:rsid w:val="00F561E2"/>
  </w:style>
  <w:style w:type="character" w:customStyle="1" w:styleId="WW8Num5z1">
    <w:name w:val="WW8Num5z1"/>
    <w:uiPriority w:val="99"/>
    <w:rsid w:val="00F561E2"/>
  </w:style>
  <w:style w:type="character" w:customStyle="1" w:styleId="WW8Num5z2">
    <w:name w:val="WW8Num5z2"/>
    <w:uiPriority w:val="99"/>
    <w:rsid w:val="00F561E2"/>
  </w:style>
  <w:style w:type="character" w:customStyle="1" w:styleId="WW8Num5z3">
    <w:name w:val="WW8Num5z3"/>
    <w:uiPriority w:val="99"/>
    <w:rsid w:val="00F561E2"/>
  </w:style>
  <w:style w:type="character" w:customStyle="1" w:styleId="WW8Num5z4">
    <w:name w:val="WW8Num5z4"/>
    <w:uiPriority w:val="99"/>
    <w:rsid w:val="00F561E2"/>
  </w:style>
  <w:style w:type="character" w:customStyle="1" w:styleId="WW8Num5z5">
    <w:name w:val="WW8Num5z5"/>
    <w:uiPriority w:val="99"/>
    <w:rsid w:val="00F561E2"/>
  </w:style>
  <w:style w:type="character" w:customStyle="1" w:styleId="WW8Num5z6">
    <w:name w:val="WW8Num5z6"/>
    <w:uiPriority w:val="99"/>
    <w:rsid w:val="00F561E2"/>
  </w:style>
  <w:style w:type="character" w:customStyle="1" w:styleId="WW8Num5z7">
    <w:name w:val="WW8Num5z7"/>
    <w:uiPriority w:val="99"/>
    <w:rsid w:val="00F561E2"/>
  </w:style>
  <w:style w:type="character" w:customStyle="1" w:styleId="WW8Num5z8">
    <w:name w:val="WW8Num5z8"/>
    <w:uiPriority w:val="99"/>
    <w:rsid w:val="00F561E2"/>
  </w:style>
  <w:style w:type="character" w:customStyle="1" w:styleId="WW8Num6z0">
    <w:name w:val="WW8Num6z0"/>
    <w:uiPriority w:val="99"/>
    <w:rsid w:val="00F561E2"/>
    <w:rPr>
      <w:u w:val="none"/>
    </w:rPr>
  </w:style>
  <w:style w:type="character" w:customStyle="1" w:styleId="WW8Num6z2">
    <w:name w:val="WW8Num6z2"/>
    <w:uiPriority w:val="99"/>
    <w:rsid w:val="00F561E2"/>
  </w:style>
  <w:style w:type="character" w:customStyle="1" w:styleId="WW8Num6z3">
    <w:name w:val="WW8Num6z3"/>
    <w:uiPriority w:val="99"/>
    <w:rsid w:val="00F561E2"/>
  </w:style>
  <w:style w:type="character" w:customStyle="1" w:styleId="WW8Num6z4">
    <w:name w:val="WW8Num6z4"/>
    <w:uiPriority w:val="99"/>
    <w:rsid w:val="00F561E2"/>
  </w:style>
  <w:style w:type="character" w:customStyle="1" w:styleId="WW8Num6z5">
    <w:name w:val="WW8Num6z5"/>
    <w:uiPriority w:val="99"/>
    <w:rsid w:val="00F561E2"/>
  </w:style>
  <w:style w:type="character" w:customStyle="1" w:styleId="WW8Num6z6">
    <w:name w:val="WW8Num6z6"/>
    <w:uiPriority w:val="99"/>
    <w:rsid w:val="00F561E2"/>
  </w:style>
  <w:style w:type="character" w:customStyle="1" w:styleId="WW8Num6z7">
    <w:name w:val="WW8Num6z7"/>
    <w:uiPriority w:val="99"/>
    <w:rsid w:val="00F561E2"/>
  </w:style>
  <w:style w:type="character" w:customStyle="1" w:styleId="WW8Num6z8">
    <w:name w:val="WW8Num6z8"/>
    <w:uiPriority w:val="99"/>
    <w:rsid w:val="00F561E2"/>
  </w:style>
  <w:style w:type="character" w:customStyle="1" w:styleId="WW8Num7z0">
    <w:name w:val="WW8Num7z0"/>
    <w:uiPriority w:val="99"/>
    <w:rsid w:val="00F561E2"/>
  </w:style>
  <w:style w:type="character" w:customStyle="1" w:styleId="WW8Num7z1">
    <w:name w:val="WW8Num7z1"/>
    <w:uiPriority w:val="99"/>
    <w:rsid w:val="00F561E2"/>
  </w:style>
  <w:style w:type="character" w:customStyle="1" w:styleId="WW8Num7z2">
    <w:name w:val="WW8Num7z2"/>
    <w:uiPriority w:val="99"/>
    <w:rsid w:val="00F561E2"/>
  </w:style>
  <w:style w:type="character" w:customStyle="1" w:styleId="WW8Num7z3">
    <w:name w:val="WW8Num7z3"/>
    <w:uiPriority w:val="99"/>
    <w:rsid w:val="00F561E2"/>
  </w:style>
  <w:style w:type="character" w:customStyle="1" w:styleId="WW8Num7z4">
    <w:name w:val="WW8Num7z4"/>
    <w:uiPriority w:val="99"/>
    <w:rsid w:val="00F561E2"/>
  </w:style>
  <w:style w:type="character" w:customStyle="1" w:styleId="WW8Num7z5">
    <w:name w:val="WW8Num7z5"/>
    <w:uiPriority w:val="99"/>
    <w:rsid w:val="00F561E2"/>
  </w:style>
  <w:style w:type="character" w:customStyle="1" w:styleId="WW8Num7z6">
    <w:name w:val="WW8Num7z6"/>
    <w:uiPriority w:val="99"/>
    <w:rsid w:val="00F561E2"/>
  </w:style>
  <w:style w:type="character" w:customStyle="1" w:styleId="WW8Num7z7">
    <w:name w:val="WW8Num7z7"/>
    <w:uiPriority w:val="99"/>
    <w:rsid w:val="00F561E2"/>
  </w:style>
  <w:style w:type="character" w:customStyle="1" w:styleId="WW8Num7z8">
    <w:name w:val="WW8Num7z8"/>
    <w:uiPriority w:val="99"/>
    <w:rsid w:val="00F561E2"/>
  </w:style>
  <w:style w:type="character" w:customStyle="1" w:styleId="WW8Num8z0">
    <w:name w:val="WW8Num8z0"/>
    <w:uiPriority w:val="99"/>
    <w:rsid w:val="00F561E2"/>
    <w:rPr>
      <w:rFonts w:ascii="Times New Roman" w:hAnsi="Times New Roman" w:cs="Times New Roman"/>
      <w:color w:val="000000"/>
      <w:sz w:val="24"/>
      <w:szCs w:val="24"/>
    </w:rPr>
  </w:style>
  <w:style w:type="character" w:customStyle="1" w:styleId="WW8Num8z1">
    <w:name w:val="WW8Num8z1"/>
    <w:uiPriority w:val="99"/>
    <w:rsid w:val="00F561E2"/>
  </w:style>
  <w:style w:type="character" w:customStyle="1" w:styleId="WW8Num8z2">
    <w:name w:val="WW8Num8z2"/>
    <w:uiPriority w:val="99"/>
    <w:rsid w:val="00F561E2"/>
  </w:style>
  <w:style w:type="character" w:customStyle="1" w:styleId="WW8Num8z3">
    <w:name w:val="WW8Num8z3"/>
    <w:uiPriority w:val="99"/>
    <w:rsid w:val="00F561E2"/>
  </w:style>
  <w:style w:type="character" w:customStyle="1" w:styleId="WW8Num8z4">
    <w:name w:val="WW8Num8z4"/>
    <w:uiPriority w:val="99"/>
    <w:rsid w:val="00F561E2"/>
  </w:style>
  <w:style w:type="character" w:customStyle="1" w:styleId="WW8Num8z5">
    <w:name w:val="WW8Num8z5"/>
    <w:uiPriority w:val="99"/>
    <w:rsid w:val="00F561E2"/>
  </w:style>
  <w:style w:type="character" w:customStyle="1" w:styleId="WW8Num8z6">
    <w:name w:val="WW8Num8z6"/>
    <w:uiPriority w:val="99"/>
    <w:rsid w:val="00F561E2"/>
  </w:style>
  <w:style w:type="character" w:customStyle="1" w:styleId="WW8Num8z7">
    <w:name w:val="WW8Num8z7"/>
    <w:uiPriority w:val="99"/>
    <w:rsid w:val="00F561E2"/>
  </w:style>
  <w:style w:type="character" w:customStyle="1" w:styleId="WW8Num8z8">
    <w:name w:val="WW8Num8z8"/>
    <w:uiPriority w:val="99"/>
    <w:rsid w:val="00F561E2"/>
  </w:style>
  <w:style w:type="character" w:customStyle="1" w:styleId="WW8Num9z0">
    <w:name w:val="WW8Num9z0"/>
    <w:uiPriority w:val="99"/>
    <w:rsid w:val="00F561E2"/>
    <w:rPr>
      <w:rFonts w:ascii="Times New Roman" w:hAnsi="Times New Roman" w:cs="Times New Roman"/>
      <w:b/>
      <w:bCs/>
      <w:sz w:val="24"/>
      <w:szCs w:val="24"/>
    </w:rPr>
  </w:style>
  <w:style w:type="character" w:customStyle="1" w:styleId="WW8Num9z1">
    <w:name w:val="WW8Num9z1"/>
    <w:uiPriority w:val="99"/>
    <w:rsid w:val="00F561E2"/>
  </w:style>
  <w:style w:type="character" w:customStyle="1" w:styleId="WW8Num9z2">
    <w:name w:val="WW8Num9z2"/>
    <w:uiPriority w:val="99"/>
    <w:rsid w:val="00F561E2"/>
  </w:style>
  <w:style w:type="character" w:customStyle="1" w:styleId="WW8Num9z3">
    <w:name w:val="WW8Num9z3"/>
    <w:uiPriority w:val="99"/>
    <w:rsid w:val="00F561E2"/>
  </w:style>
  <w:style w:type="character" w:customStyle="1" w:styleId="WW8Num9z4">
    <w:name w:val="WW8Num9z4"/>
    <w:uiPriority w:val="99"/>
    <w:rsid w:val="00F561E2"/>
  </w:style>
  <w:style w:type="character" w:customStyle="1" w:styleId="WW8Num9z5">
    <w:name w:val="WW8Num9z5"/>
    <w:uiPriority w:val="99"/>
    <w:rsid w:val="00F561E2"/>
  </w:style>
  <w:style w:type="character" w:customStyle="1" w:styleId="WW8Num9z6">
    <w:name w:val="WW8Num9z6"/>
    <w:uiPriority w:val="99"/>
    <w:rsid w:val="00F561E2"/>
  </w:style>
  <w:style w:type="character" w:customStyle="1" w:styleId="WW8Num9z7">
    <w:name w:val="WW8Num9z7"/>
    <w:uiPriority w:val="99"/>
    <w:rsid w:val="00F561E2"/>
  </w:style>
  <w:style w:type="character" w:customStyle="1" w:styleId="WW8Num9z8">
    <w:name w:val="WW8Num9z8"/>
    <w:uiPriority w:val="99"/>
    <w:rsid w:val="00F561E2"/>
  </w:style>
  <w:style w:type="character" w:customStyle="1" w:styleId="WW8Num10z0">
    <w:name w:val="WW8Num10z0"/>
    <w:uiPriority w:val="99"/>
    <w:rsid w:val="00F561E2"/>
  </w:style>
  <w:style w:type="character" w:customStyle="1" w:styleId="WW8Num10z1">
    <w:name w:val="WW8Num10z1"/>
    <w:uiPriority w:val="99"/>
    <w:rsid w:val="00F561E2"/>
  </w:style>
  <w:style w:type="character" w:customStyle="1" w:styleId="WW8Num10z2">
    <w:name w:val="WW8Num10z2"/>
    <w:uiPriority w:val="99"/>
    <w:rsid w:val="00F561E2"/>
  </w:style>
  <w:style w:type="character" w:customStyle="1" w:styleId="WW8Num10z3">
    <w:name w:val="WW8Num10z3"/>
    <w:uiPriority w:val="99"/>
    <w:rsid w:val="00F561E2"/>
  </w:style>
  <w:style w:type="character" w:customStyle="1" w:styleId="WW8Num10z4">
    <w:name w:val="WW8Num10z4"/>
    <w:uiPriority w:val="99"/>
    <w:rsid w:val="00F561E2"/>
  </w:style>
  <w:style w:type="character" w:customStyle="1" w:styleId="WW8Num10z5">
    <w:name w:val="WW8Num10z5"/>
    <w:uiPriority w:val="99"/>
    <w:rsid w:val="00F561E2"/>
  </w:style>
  <w:style w:type="character" w:customStyle="1" w:styleId="WW8Num10z6">
    <w:name w:val="WW8Num10z6"/>
    <w:uiPriority w:val="99"/>
    <w:rsid w:val="00F561E2"/>
  </w:style>
  <w:style w:type="character" w:customStyle="1" w:styleId="WW8Num10z7">
    <w:name w:val="WW8Num10z7"/>
    <w:uiPriority w:val="99"/>
    <w:rsid w:val="00F561E2"/>
  </w:style>
  <w:style w:type="character" w:customStyle="1" w:styleId="WW8Num10z8">
    <w:name w:val="WW8Num10z8"/>
    <w:uiPriority w:val="99"/>
    <w:rsid w:val="00F561E2"/>
  </w:style>
  <w:style w:type="character" w:customStyle="1" w:styleId="WW8Num11z0">
    <w:name w:val="WW8Num11z0"/>
    <w:uiPriority w:val="99"/>
    <w:rsid w:val="00F561E2"/>
  </w:style>
  <w:style w:type="character" w:customStyle="1" w:styleId="WW8Num11z1">
    <w:name w:val="WW8Num11z1"/>
    <w:uiPriority w:val="99"/>
    <w:rsid w:val="00F561E2"/>
  </w:style>
  <w:style w:type="character" w:customStyle="1" w:styleId="WW8Num11z2">
    <w:name w:val="WW8Num11z2"/>
    <w:uiPriority w:val="99"/>
    <w:rsid w:val="00F561E2"/>
  </w:style>
  <w:style w:type="character" w:customStyle="1" w:styleId="WW8Num11z3">
    <w:name w:val="WW8Num11z3"/>
    <w:uiPriority w:val="99"/>
    <w:rsid w:val="00F561E2"/>
  </w:style>
  <w:style w:type="character" w:customStyle="1" w:styleId="WW8Num11z4">
    <w:name w:val="WW8Num11z4"/>
    <w:uiPriority w:val="99"/>
    <w:rsid w:val="00F561E2"/>
  </w:style>
  <w:style w:type="character" w:customStyle="1" w:styleId="WW8Num11z5">
    <w:name w:val="WW8Num11z5"/>
    <w:uiPriority w:val="99"/>
    <w:rsid w:val="00F561E2"/>
  </w:style>
  <w:style w:type="character" w:customStyle="1" w:styleId="WW8Num11z6">
    <w:name w:val="WW8Num11z6"/>
    <w:uiPriority w:val="99"/>
    <w:rsid w:val="00F561E2"/>
  </w:style>
  <w:style w:type="character" w:customStyle="1" w:styleId="WW8Num11z7">
    <w:name w:val="WW8Num11z7"/>
    <w:uiPriority w:val="99"/>
    <w:rsid w:val="00F561E2"/>
  </w:style>
  <w:style w:type="character" w:customStyle="1" w:styleId="WW8Num11z8">
    <w:name w:val="WW8Num11z8"/>
    <w:uiPriority w:val="99"/>
    <w:rsid w:val="00F561E2"/>
  </w:style>
  <w:style w:type="character" w:customStyle="1" w:styleId="WW8Num12z0">
    <w:name w:val="WW8Num12z0"/>
    <w:uiPriority w:val="99"/>
    <w:rsid w:val="00F561E2"/>
    <w:rPr>
      <w:rFonts w:ascii="Times New Roman" w:hAnsi="Times New Roman" w:cs="Times New Roman"/>
      <w:color w:val="000000"/>
      <w:sz w:val="24"/>
      <w:szCs w:val="24"/>
    </w:rPr>
  </w:style>
  <w:style w:type="character" w:customStyle="1" w:styleId="WW8Num12z1">
    <w:name w:val="WW8Num12z1"/>
    <w:uiPriority w:val="99"/>
    <w:rsid w:val="00F561E2"/>
  </w:style>
  <w:style w:type="character" w:customStyle="1" w:styleId="WW8Num12z2">
    <w:name w:val="WW8Num12z2"/>
    <w:uiPriority w:val="99"/>
    <w:rsid w:val="00F561E2"/>
  </w:style>
  <w:style w:type="character" w:customStyle="1" w:styleId="WW8Num12z3">
    <w:name w:val="WW8Num12z3"/>
    <w:uiPriority w:val="99"/>
    <w:rsid w:val="00F561E2"/>
  </w:style>
  <w:style w:type="character" w:customStyle="1" w:styleId="WW8Num12z4">
    <w:name w:val="WW8Num12z4"/>
    <w:uiPriority w:val="99"/>
    <w:rsid w:val="00F561E2"/>
  </w:style>
  <w:style w:type="character" w:customStyle="1" w:styleId="WW8Num12z5">
    <w:name w:val="WW8Num12z5"/>
    <w:uiPriority w:val="99"/>
    <w:rsid w:val="00F561E2"/>
  </w:style>
  <w:style w:type="character" w:customStyle="1" w:styleId="WW8Num12z6">
    <w:name w:val="WW8Num12z6"/>
    <w:uiPriority w:val="99"/>
    <w:rsid w:val="00F561E2"/>
  </w:style>
  <w:style w:type="character" w:customStyle="1" w:styleId="WW8Num12z7">
    <w:name w:val="WW8Num12z7"/>
    <w:uiPriority w:val="99"/>
    <w:rsid w:val="00F561E2"/>
  </w:style>
  <w:style w:type="character" w:customStyle="1" w:styleId="WW8Num12z8">
    <w:name w:val="WW8Num12z8"/>
    <w:uiPriority w:val="99"/>
    <w:rsid w:val="00F561E2"/>
  </w:style>
  <w:style w:type="character" w:customStyle="1" w:styleId="WW8Num13z0">
    <w:name w:val="WW8Num13z0"/>
    <w:uiPriority w:val="99"/>
    <w:rsid w:val="00F561E2"/>
    <w:rPr>
      <w:rFonts w:ascii="Times New Roman" w:hAnsi="Times New Roman" w:cs="Times New Roman"/>
      <w:color w:val="FF0000"/>
      <w:sz w:val="24"/>
      <w:szCs w:val="24"/>
    </w:rPr>
  </w:style>
  <w:style w:type="character" w:customStyle="1" w:styleId="WW8Num13z1">
    <w:name w:val="WW8Num13z1"/>
    <w:uiPriority w:val="99"/>
    <w:rsid w:val="00F561E2"/>
  </w:style>
  <w:style w:type="character" w:customStyle="1" w:styleId="WW8Num13z2">
    <w:name w:val="WW8Num13z2"/>
    <w:uiPriority w:val="99"/>
    <w:rsid w:val="00F561E2"/>
  </w:style>
  <w:style w:type="character" w:customStyle="1" w:styleId="WW8Num13z3">
    <w:name w:val="WW8Num13z3"/>
    <w:uiPriority w:val="99"/>
    <w:rsid w:val="00F561E2"/>
  </w:style>
  <w:style w:type="character" w:customStyle="1" w:styleId="WW8Num13z4">
    <w:name w:val="WW8Num13z4"/>
    <w:uiPriority w:val="99"/>
    <w:rsid w:val="00F561E2"/>
  </w:style>
  <w:style w:type="character" w:customStyle="1" w:styleId="WW8Num13z5">
    <w:name w:val="WW8Num13z5"/>
    <w:uiPriority w:val="99"/>
    <w:rsid w:val="00F561E2"/>
  </w:style>
  <w:style w:type="character" w:customStyle="1" w:styleId="WW8Num13z6">
    <w:name w:val="WW8Num13z6"/>
    <w:uiPriority w:val="99"/>
    <w:rsid w:val="00F561E2"/>
  </w:style>
  <w:style w:type="character" w:customStyle="1" w:styleId="WW8Num13z7">
    <w:name w:val="WW8Num13z7"/>
    <w:uiPriority w:val="99"/>
    <w:rsid w:val="00F561E2"/>
  </w:style>
  <w:style w:type="character" w:customStyle="1" w:styleId="WW8Num13z8">
    <w:name w:val="WW8Num13z8"/>
    <w:uiPriority w:val="99"/>
    <w:rsid w:val="00F561E2"/>
  </w:style>
  <w:style w:type="character" w:customStyle="1" w:styleId="WW8Num14z0">
    <w:name w:val="WW8Num14z0"/>
    <w:uiPriority w:val="99"/>
    <w:rsid w:val="00F561E2"/>
  </w:style>
  <w:style w:type="character" w:customStyle="1" w:styleId="WW8Num14z1">
    <w:name w:val="WW8Num14z1"/>
    <w:uiPriority w:val="99"/>
    <w:rsid w:val="00F561E2"/>
  </w:style>
  <w:style w:type="character" w:customStyle="1" w:styleId="WW8Num14z2">
    <w:name w:val="WW8Num14z2"/>
    <w:uiPriority w:val="99"/>
    <w:rsid w:val="00F561E2"/>
  </w:style>
  <w:style w:type="character" w:customStyle="1" w:styleId="WW8Num14z3">
    <w:name w:val="WW8Num14z3"/>
    <w:uiPriority w:val="99"/>
    <w:rsid w:val="00F561E2"/>
  </w:style>
  <w:style w:type="character" w:customStyle="1" w:styleId="WW8Num14z4">
    <w:name w:val="WW8Num14z4"/>
    <w:uiPriority w:val="99"/>
    <w:rsid w:val="00F561E2"/>
  </w:style>
  <w:style w:type="character" w:customStyle="1" w:styleId="WW8Num14z5">
    <w:name w:val="WW8Num14z5"/>
    <w:uiPriority w:val="99"/>
    <w:rsid w:val="00F561E2"/>
  </w:style>
  <w:style w:type="character" w:customStyle="1" w:styleId="WW8Num14z6">
    <w:name w:val="WW8Num14z6"/>
    <w:uiPriority w:val="99"/>
    <w:rsid w:val="00F561E2"/>
  </w:style>
  <w:style w:type="character" w:customStyle="1" w:styleId="WW8Num14z7">
    <w:name w:val="WW8Num14z7"/>
    <w:uiPriority w:val="99"/>
    <w:rsid w:val="00F561E2"/>
    <w:rPr>
      <w:rFonts w:ascii="Times New Roman" w:hAnsi="Times New Roman" w:cs="Times New Roman"/>
      <w:color w:val="auto"/>
      <w:sz w:val="24"/>
      <w:szCs w:val="24"/>
    </w:rPr>
  </w:style>
  <w:style w:type="character" w:customStyle="1" w:styleId="WW8Num14z8">
    <w:name w:val="WW8Num14z8"/>
    <w:uiPriority w:val="99"/>
    <w:rsid w:val="00F561E2"/>
  </w:style>
  <w:style w:type="character" w:customStyle="1" w:styleId="WW8Num15z0">
    <w:name w:val="WW8Num15z0"/>
    <w:uiPriority w:val="99"/>
    <w:rsid w:val="00F561E2"/>
    <w:rPr>
      <w:rFonts w:ascii="Symbol" w:hAnsi="Symbol" w:cs="Symbol"/>
      <w:color w:val="FF0000"/>
      <w:sz w:val="24"/>
      <w:szCs w:val="24"/>
    </w:rPr>
  </w:style>
  <w:style w:type="character" w:customStyle="1" w:styleId="WW8Num15z1">
    <w:name w:val="WW8Num15z1"/>
    <w:uiPriority w:val="99"/>
    <w:rsid w:val="00F561E2"/>
  </w:style>
  <w:style w:type="character" w:customStyle="1" w:styleId="WW8Num15z2">
    <w:name w:val="WW8Num15z2"/>
    <w:uiPriority w:val="99"/>
    <w:rsid w:val="00F561E2"/>
  </w:style>
  <w:style w:type="character" w:customStyle="1" w:styleId="WW8Num15z3">
    <w:name w:val="WW8Num15z3"/>
    <w:uiPriority w:val="99"/>
    <w:rsid w:val="00F561E2"/>
  </w:style>
  <w:style w:type="character" w:customStyle="1" w:styleId="WW8Num15z4">
    <w:name w:val="WW8Num15z4"/>
    <w:uiPriority w:val="99"/>
    <w:rsid w:val="00F561E2"/>
  </w:style>
  <w:style w:type="character" w:customStyle="1" w:styleId="WW8Num15z5">
    <w:name w:val="WW8Num15z5"/>
    <w:uiPriority w:val="99"/>
    <w:rsid w:val="00F561E2"/>
  </w:style>
  <w:style w:type="character" w:customStyle="1" w:styleId="WW8Num15z6">
    <w:name w:val="WW8Num15z6"/>
    <w:uiPriority w:val="99"/>
    <w:rsid w:val="00F561E2"/>
  </w:style>
  <w:style w:type="character" w:customStyle="1" w:styleId="WW8Num15z7">
    <w:name w:val="WW8Num15z7"/>
    <w:uiPriority w:val="99"/>
    <w:rsid w:val="00F561E2"/>
  </w:style>
  <w:style w:type="character" w:customStyle="1" w:styleId="WW8Num15z8">
    <w:name w:val="WW8Num15z8"/>
    <w:uiPriority w:val="99"/>
    <w:rsid w:val="00F561E2"/>
  </w:style>
  <w:style w:type="character" w:customStyle="1" w:styleId="WW8Num16z0">
    <w:name w:val="WW8Num16z0"/>
    <w:uiPriority w:val="99"/>
    <w:rsid w:val="00F561E2"/>
    <w:rPr>
      <w:rFonts w:ascii="Times New Roman" w:hAnsi="Times New Roman" w:cs="Times New Roman"/>
      <w:color w:val="000000"/>
      <w:sz w:val="24"/>
      <w:szCs w:val="24"/>
    </w:rPr>
  </w:style>
  <w:style w:type="character" w:customStyle="1" w:styleId="WW8Num16z1">
    <w:name w:val="WW8Num16z1"/>
    <w:uiPriority w:val="99"/>
    <w:rsid w:val="00F561E2"/>
  </w:style>
  <w:style w:type="character" w:customStyle="1" w:styleId="WW8Num16z2">
    <w:name w:val="WW8Num16z2"/>
    <w:uiPriority w:val="99"/>
    <w:rsid w:val="00F561E2"/>
  </w:style>
  <w:style w:type="character" w:customStyle="1" w:styleId="WW8Num16z3">
    <w:name w:val="WW8Num16z3"/>
    <w:uiPriority w:val="99"/>
    <w:rsid w:val="00F561E2"/>
  </w:style>
  <w:style w:type="character" w:customStyle="1" w:styleId="WW8Num16z4">
    <w:name w:val="WW8Num16z4"/>
    <w:uiPriority w:val="99"/>
    <w:rsid w:val="00F561E2"/>
  </w:style>
  <w:style w:type="character" w:customStyle="1" w:styleId="WW8Num16z5">
    <w:name w:val="WW8Num16z5"/>
    <w:uiPriority w:val="99"/>
    <w:rsid w:val="00F561E2"/>
  </w:style>
  <w:style w:type="character" w:customStyle="1" w:styleId="WW8Num16z6">
    <w:name w:val="WW8Num16z6"/>
    <w:uiPriority w:val="99"/>
    <w:rsid w:val="00F561E2"/>
  </w:style>
  <w:style w:type="character" w:customStyle="1" w:styleId="WW8Num16z7">
    <w:name w:val="WW8Num16z7"/>
    <w:uiPriority w:val="99"/>
    <w:rsid w:val="00F561E2"/>
  </w:style>
  <w:style w:type="character" w:customStyle="1" w:styleId="WW8Num16z8">
    <w:name w:val="WW8Num16z8"/>
    <w:uiPriority w:val="99"/>
    <w:rsid w:val="00F561E2"/>
  </w:style>
  <w:style w:type="character" w:customStyle="1" w:styleId="WW8Num17z0">
    <w:name w:val="WW8Num17z0"/>
    <w:uiPriority w:val="99"/>
    <w:rsid w:val="00F561E2"/>
  </w:style>
  <w:style w:type="character" w:customStyle="1" w:styleId="WW8Num17z1">
    <w:name w:val="WW8Num17z1"/>
    <w:uiPriority w:val="99"/>
    <w:rsid w:val="00F561E2"/>
    <w:rPr>
      <w:rFonts w:ascii="Courier New" w:hAnsi="Courier New" w:cs="Courier New"/>
    </w:rPr>
  </w:style>
  <w:style w:type="character" w:customStyle="1" w:styleId="WW8Num17z2">
    <w:name w:val="WW8Num17z2"/>
    <w:uiPriority w:val="99"/>
    <w:rsid w:val="00F561E2"/>
    <w:rPr>
      <w:rFonts w:ascii="Wingdings" w:hAnsi="Wingdings" w:cs="Wingdings"/>
    </w:rPr>
  </w:style>
  <w:style w:type="character" w:customStyle="1" w:styleId="WW8Num17z3">
    <w:name w:val="WW8Num17z3"/>
    <w:uiPriority w:val="99"/>
    <w:rsid w:val="00F561E2"/>
    <w:rPr>
      <w:rFonts w:ascii="Symbol" w:hAnsi="Symbol" w:cs="Symbol"/>
    </w:rPr>
  </w:style>
  <w:style w:type="character" w:customStyle="1" w:styleId="WW8Num18z0">
    <w:name w:val="WW8Num18z0"/>
    <w:uiPriority w:val="99"/>
    <w:rsid w:val="00F561E2"/>
  </w:style>
  <w:style w:type="character" w:customStyle="1" w:styleId="WW8Num18z1">
    <w:name w:val="WW8Num18z1"/>
    <w:uiPriority w:val="99"/>
    <w:rsid w:val="00F561E2"/>
  </w:style>
  <w:style w:type="character" w:customStyle="1" w:styleId="WW8Num18z2">
    <w:name w:val="WW8Num18z2"/>
    <w:uiPriority w:val="99"/>
    <w:rsid w:val="00F561E2"/>
  </w:style>
  <w:style w:type="character" w:customStyle="1" w:styleId="WW8Num18z3">
    <w:name w:val="WW8Num18z3"/>
    <w:uiPriority w:val="99"/>
    <w:rsid w:val="00F561E2"/>
  </w:style>
  <w:style w:type="character" w:customStyle="1" w:styleId="WW8Num18z4">
    <w:name w:val="WW8Num18z4"/>
    <w:uiPriority w:val="99"/>
    <w:rsid w:val="00F561E2"/>
  </w:style>
  <w:style w:type="character" w:customStyle="1" w:styleId="WW8Num18z5">
    <w:name w:val="WW8Num18z5"/>
    <w:uiPriority w:val="99"/>
    <w:rsid w:val="00F561E2"/>
  </w:style>
  <w:style w:type="character" w:customStyle="1" w:styleId="WW8Num18z6">
    <w:name w:val="WW8Num18z6"/>
    <w:uiPriority w:val="99"/>
    <w:rsid w:val="00F561E2"/>
  </w:style>
  <w:style w:type="character" w:customStyle="1" w:styleId="WW8Num18z7">
    <w:name w:val="WW8Num18z7"/>
    <w:uiPriority w:val="99"/>
    <w:rsid w:val="00F561E2"/>
  </w:style>
  <w:style w:type="character" w:customStyle="1" w:styleId="WW8Num18z8">
    <w:name w:val="WW8Num18z8"/>
    <w:uiPriority w:val="99"/>
    <w:rsid w:val="00F561E2"/>
  </w:style>
  <w:style w:type="character" w:customStyle="1" w:styleId="WW8Num19z0">
    <w:name w:val="WW8Num19z0"/>
    <w:uiPriority w:val="99"/>
    <w:rsid w:val="00F561E2"/>
    <w:rPr>
      <w:rFonts w:ascii="Symbol" w:hAnsi="Symbol" w:cs="Symbol"/>
    </w:rPr>
  </w:style>
  <w:style w:type="character" w:customStyle="1" w:styleId="WW8Num19z1">
    <w:name w:val="WW8Num19z1"/>
    <w:uiPriority w:val="99"/>
    <w:rsid w:val="00F561E2"/>
    <w:rPr>
      <w:rFonts w:ascii="Courier New" w:hAnsi="Courier New" w:cs="Courier New"/>
    </w:rPr>
  </w:style>
  <w:style w:type="character" w:customStyle="1" w:styleId="WW8Num19z2">
    <w:name w:val="WW8Num19z2"/>
    <w:uiPriority w:val="99"/>
    <w:rsid w:val="00F561E2"/>
    <w:rPr>
      <w:rFonts w:ascii="Wingdings" w:hAnsi="Wingdings" w:cs="Wingdings"/>
    </w:rPr>
  </w:style>
  <w:style w:type="character" w:customStyle="1" w:styleId="WW8Num20z0">
    <w:name w:val="WW8Num20z0"/>
    <w:uiPriority w:val="99"/>
    <w:rsid w:val="00F561E2"/>
    <w:rPr>
      <w:rFonts w:ascii="Times New Roman" w:hAnsi="Times New Roman" w:cs="Times New Roman"/>
      <w:strike/>
      <w:color w:val="000000"/>
      <w:sz w:val="24"/>
      <w:szCs w:val="24"/>
    </w:rPr>
  </w:style>
  <w:style w:type="character" w:customStyle="1" w:styleId="WW8Num20z1">
    <w:name w:val="WW8Num20z1"/>
    <w:uiPriority w:val="99"/>
    <w:rsid w:val="00F561E2"/>
  </w:style>
  <w:style w:type="character" w:customStyle="1" w:styleId="WW8Num20z2">
    <w:name w:val="WW8Num20z2"/>
    <w:uiPriority w:val="99"/>
    <w:rsid w:val="00F561E2"/>
  </w:style>
  <w:style w:type="character" w:customStyle="1" w:styleId="WW8Num20z3">
    <w:name w:val="WW8Num20z3"/>
    <w:uiPriority w:val="99"/>
    <w:rsid w:val="00F561E2"/>
  </w:style>
  <w:style w:type="character" w:customStyle="1" w:styleId="WW8Num20z4">
    <w:name w:val="WW8Num20z4"/>
    <w:uiPriority w:val="99"/>
    <w:rsid w:val="00F561E2"/>
  </w:style>
  <w:style w:type="character" w:customStyle="1" w:styleId="WW8Num20z5">
    <w:name w:val="WW8Num20z5"/>
    <w:uiPriority w:val="99"/>
    <w:rsid w:val="00F561E2"/>
  </w:style>
  <w:style w:type="character" w:customStyle="1" w:styleId="WW8Num20z6">
    <w:name w:val="WW8Num20z6"/>
    <w:uiPriority w:val="99"/>
    <w:rsid w:val="00F561E2"/>
  </w:style>
  <w:style w:type="character" w:customStyle="1" w:styleId="WW8Num20z7">
    <w:name w:val="WW8Num20z7"/>
    <w:uiPriority w:val="99"/>
    <w:rsid w:val="00F561E2"/>
  </w:style>
  <w:style w:type="character" w:customStyle="1" w:styleId="WW8Num20z8">
    <w:name w:val="WW8Num20z8"/>
    <w:uiPriority w:val="99"/>
    <w:rsid w:val="00F561E2"/>
  </w:style>
  <w:style w:type="character" w:customStyle="1" w:styleId="WW8Num21z0">
    <w:name w:val="WW8Num21z0"/>
    <w:uiPriority w:val="99"/>
    <w:rsid w:val="00F561E2"/>
  </w:style>
  <w:style w:type="character" w:customStyle="1" w:styleId="WW8Num21z1">
    <w:name w:val="WW8Num21z1"/>
    <w:uiPriority w:val="99"/>
    <w:rsid w:val="00F561E2"/>
  </w:style>
  <w:style w:type="character" w:customStyle="1" w:styleId="WW8Num21z2">
    <w:name w:val="WW8Num21z2"/>
    <w:uiPriority w:val="99"/>
    <w:rsid w:val="00F561E2"/>
  </w:style>
  <w:style w:type="character" w:customStyle="1" w:styleId="WW8Num21z3">
    <w:name w:val="WW8Num21z3"/>
    <w:uiPriority w:val="99"/>
    <w:rsid w:val="00F561E2"/>
  </w:style>
  <w:style w:type="character" w:customStyle="1" w:styleId="WW8Num21z4">
    <w:name w:val="WW8Num21z4"/>
    <w:uiPriority w:val="99"/>
    <w:rsid w:val="00F561E2"/>
  </w:style>
  <w:style w:type="character" w:customStyle="1" w:styleId="WW8Num21z5">
    <w:name w:val="WW8Num21z5"/>
    <w:uiPriority w:val="99"/>
    <w:rsid w:val="00F561E2"/>
  </w:style>
  <w:style w:type="character" w:customStyle="1" w:styleId="WW8Num21z6">
    <w:name w:val="WW8Num21z6"/>
    <w:uiPriority w:val="99"/>
    <w:rsid w:val="00F561E2"/>
  </w:style>
  <w:style w:type="character" w:customStyle="1" w:styleId="WW8Num21z7">
    <w:name w:val="WW8Num21z7"/>
    <w:uiPriority w:val="99"/>
    <w:rsid w:val="00F561E2"/>
  </w:style>
  <w:style w:type="character" w:customStyle="1" w:styleId="WW8Num21z8">
    <w:name w:val="WW8Num21z8"/>
    <w:uiPriority w:val="99"/>
    <w:rsid w:val="00F561E2"/>
  </w:style>
  <w:style w:type="character" w:customStyle="1" w:styleId="WW8Num22z0">
    <w:name w:val="WW8Num22z0"/>
    <w:uiPriority w:val="99"/>
    <w:rsid w:val="00F561E2"/>
    <w:rPr>
      <w:color w:val="auto"/>
    </w:rPr>
  </w:style>
  <w:style w:type="character" w:customStyle="1" w:styleId="WW8Num22z1">
    <w:name w:val="WW8Num22z1"/>
    <w:uiPriority w:val="99"/>
    <w:rsid w:val="00F561E2"/>
  </w:style>
  <w:style w:type="character" w:customStyle="1" w:styleId="WW8Num22z2">
    <w:name w:val="WW8Num22z2"/>
    <w:uiPriority w:val="99"/>
    <w:rsid w:val="00F561E2"/>
  </w:style>
  <w:style w:type="character" w:customStyle="1" w:styleId="WW8Num22z3">
    <w:name w:val="WW8Num22z3"/>
    <w:uiPriority w:val="99"/>
    <w:rsid w:val="00F561E2"/>
  </w:style>
  <w:style w:type="character" w:customStyle="1" w:styleId="WW8Num22z4">
    <w:name w:val="WW8Num22z4"/>
    <w:uiPriority w:val="99"/>
    <w:rsid w:val="00F561E2"/>
  </w:style>
  <w:style w:type="character" w:customStyle="1" w:styleId="WW8Num22z5">
    <w:name w:val="WW8Num22z5"/>
    <w:uiPriority w:val="99"/>
    <w:rsid w:val="00F561E2"/>
  </w:style>
  <w:style w:type="character" w:customStyle="1" w:styleId="WW8Num22z6">
    <w:name w:val="WW8Num22z6"/>
    <w:uiPriority w:val="99"/>
    <w:rsid w:val="00F561E2"/>
  </w:style>
  <w:style w:type="character" w:customStyle="1" w:styleId="WW8Num22z7">
    <w:name w:val="WW8Num22z7"/>
    <w:uiPriority w:val="99"/>
    <w:rsid w:val="00F561E2"/>
  </w:style>
  <w:style w:type="character" w:customStyle="1" w:styleId="WW8Num22z8">
    <w:name w:val="WW8Num22z8"/>
    <w:uiPriority w:val="99"/>
    <w:rsid w:val="00F561E2"/>
  </w:style>
  <w:style w:type="character" w:customStyle="1" w:styleId="WW8Num23z0">
    <w:name w:val="WW8Num23z0"/>
    <w:uiPriority w:val="99"/>
    <w:rsid w:val="00F561E2"/>
  </w:style>
  <w:style w:type="character" w:customStyle="1" w:styleId="WW8Num23z1">
    <w:name w:val="WW8Num23z1"/>
    <w:uiPriority w:val="99"/>
    <w:rsid w:val="00F561E2"/>
    <w:rPr>
      <w:rFonts w:ascii="Courier New" w:hAnsi="Courier New" w:cs="Courier New"/>
    </w:rPr>
  </w:style>
  <w:style w:type="character" w:customStyle="1" w:styleId="WW8Num23z2">
    <w:name w:val="WW8Num23z2"/>
    <w:uiPriority w:val="99"/>
    <w:rsid w:val="00F561E2"/>
    <w:rPr>
      <w:rFonts w:ascii="Wingdings" w:hAnsi="Wingdings" w:cs="Wingdings"/>
    </w:rPr>
  </w:style>
  <w:style w:type="character" w:customStyle="1" w:styleId="WW8Num23z3">
    <w:name w:val="WW8Num23z3"/>
    <w:uiPriority w:val="99"/>
    <w:rsid w:val="00F561E2"/>
    <w:rPr>
      <w:rFonts w:ascii="Symbol" w:hAnsi="Symbol" w:cs="Symbol"/>
    </w:rPr>
  </w:style>
  <w:style w:type="character" w:customStyle="1" w:styleId="WW8Num24z0">
    <w:name w:val="WW8Num24z0"/>
    <w:uiPriority w:val="99"/>
    <w:rsid w:val="00F561E2"/>
    <w:rPr>
      <w:rFonts w:ascii="Times New Roman" w:hAnsi="Times New Roman" w:cs="Times New Roman"/>
      <w:color w:val="000000"/>
      <w:sz w:val="24"/>
      <w:szCs w:val="24"/>
    </w:rPr>
  </w:style>
  <w:style w:type="character" w:customStyle="1" w:styleId="WW8Num24z1">
    <w:name w:val="WW8Num24z1"/>
    <w:uiPriority w:val="99"/>
    <w:rsid w:val="00F561E2"/>
  </w:style>
  <w:style w:type="character" w:customStyle="1" w:styleId="WW8Num24z2">
    <w:name w:val="WW8Num24z2"/>
    <w:uiPriority w:val="99"/>
    <w:rsid w:val="00F561E2"/>
  </w:style>
  <w:style w:type="character" w:customStyle="1" w:styleId="WW8Num24z3">
    <w:name w:val="WW8Num24z3"/>
    <w:uiPriority w:val="99"/>
    <w:rsid w:val="00F561E2"/>
  </w:style>
  <w:style w:type="character" w:customStyle="1" w:styleId="WW8Num24z4">
    <w:name w:val="WW8Num24z4"/>
    <w:uiPriority w:val="99"/>
    <w:rsid w:val="00F561E2"/>
  </w:style>
  <w:style w:type="character" w:customStyle="1" w:styleId="WW8Num24z5">
    <w:name w:val="WW8Num24z5"/>
    <w:uiPriority w:val="99"/>
    <w:rsid w:val="00F561E2"/>
  </w:style>
  <w:style w:type="character" w:customStyle="1" w:styleId="WW8Num24z6">
    <w:name w:val="WW8Num24z6"/>
    <w:uiPriority w:val="99"/>
    <w:rsid w:val="00F561E2"/>
  </w:style>
  <w:style w:type="character" w:customStyle="1" w:styleId="WW8Num24z7">
    <w:name w:val="WW8Num24z7"/>
    <w:uiPriority w:val="99"/>
    <w:rsid w:val="00F561E2"/>
  </w:style>
  <w:style w:type="character" w:customStyle="1" w:styleId="WW8Num24z8">
    <w:name w:val="WW8Num24z8"/>
    <w:uiPriority w:val="99"/>
    <w:rsid w:val="00F561E2"/>
  </w:style>
  <w:style w:type="character" w:customStyle="1" w:styleId="WW8Num25z0">
    <w:name w:val="WW8Num25z0"/>
    <w:uiPriority w:val="99"/>
    <w:rsid w:val="00F561E2"/>
    <w:rPr>
      <w:rFonts w:ascii="Times New Roman" w:hAnsi="Times New Roman" w:cs="Times New Roman"/>
      <w:sz w:val="24"/>
      <w:szCs w:val="24"/>
    </w:rPr>
  </w:style>
  <w:style w:type="character" w:customStyle="1" w:styleId="WW8Num25z1">
    <w:name w:val="WW8Num25z1"/>
    <w:uiPriority w:val="99"/>
    <w:rsid w:val="00F561E2"/>
  </w:style>
  <w:style w:type="character" w:customStyle="1" w:styleId="WW8Num25z2">
    <w:name w:val="WW8Num25z2"/>
    <w:uiPriority w:val="99"/>
    <w:rsid w:val="00F561E2"/>
  </w:style>
  <w:style w:type="character" w:customStyle="1" w:styleId="WW8Num25z3">
    <w:name w:val="WW8Num25z3"/>
    <w:uiPriority w:val="99"/>
    <w:rsid w:val="00F561E2"/>
  </w:style>
  <w:style w:type="character" w:customStyle="1" w:styleId="WW8Num25z4">
    <w:name w:val="WW8Num25z4"/>
    <w:uiPriority w:val="99"/>
    <w:rsid w:val="00F561E2"/>
  </w:style>
  <w:style w:type="character" w:customStyle="1" w:styleId="WW8Num25z5">
    <w:name w:val="WW8Num25z5"/>
    <w:uiPriority w:val="99"/>
    <w:rsid w:val="00F561E2"/>
  </w:style>
  <w:style w:type="character" w:customStyle="1" w:styleId="WW8Num25z6">
    <w:name w:val="WW8Num25z6"/>
    <w:uiPriority w:val="99"/>
    <w:rsid w:val="00F561E2"/>
  </w:style>
  <w:style w:type="character" w:customStyle="1" w:styleId="WW8Num25z7">
    <w:name w:val="WW8Num25z7"/>
    <w:uiPriority w:val="99"/>
    <w:rsid w:val="00F561E2"/>
  </w:style>
  <w:style w:type="character" w:customStyle="1" w:styleId="WW8Num25z8">
    <w:name w:val="WW8Num25z8"/>
    <w:uiPriority w:val="99"/>
    <w:rsid w:val="00F561E2"/>
  </w:style>
  <w:style w:type="character" w:customStyle="1" w:styleId="WW8Num26z0">
    <w:name w:val="WW8Num26z0"/>
    <w:uiPriority w:val="99"/>
    <w:rsid w:val="00F561E2"/>
    <w:rPr>
      <w:rFonts w:ascii="Times New Roman" w:hAnsi="Times New Roman" w:cs="Times New Roman"/>
      <w:color w:val="000000"/>
      <w:sz w:val="24"/>
      <w:szCs w:val="24"/>
    </w:rPr>
  </w:style>
  <w:style w:type="character" w:customStyle="1" w:styleId="WW8Num26z1">
    <w:name w:val="WW8Num26z1"/>
    <w:uiPriority w:val="99"/>
    <w:rsid w:val="00F561E2"/>
  </w:style>
  <w:style w:type="character" w:customStyle="1" w:styleId="WW8Num26z2">
    <w:name w:val="WW8Num26z2"/>
    <w:uiPriority w:val="99"/>
    <w:rsid w:val="00F561E2"/>
  </w:style>
  <w:style w:type="character" w:customStyle="1" w:styleId="WW8Num26z3">
    <w:name w:val="WW8Num26z3"/>
    <w:uiPriority w:val="99"/>
    <w:rsid w:val="00F561E2"/>
  </w:style>
  <w:style w:type="character" w:customStyle="1" w:styleId="WW8Num26z4">
    <w:name w:val="WW8Num26z4"/>
    <w:uiPriority w:val="99"/>
    <w:rsid w:val="00F561E2"/>
  </w:style>
  <w:style w:type="character" w:customStyle="1" w:styleId="WW8Num26z5">
    <w:name w:val="WW8Num26z5"/>
    <w:uiPriority w:val="99"/>
    <w:rsid w:val="00F561E2"/>
  </w:style>
  <w:style w:type="character" w:customStyle="1" w:styleId="WW8Num26z6">
    <w:name w:val="WW8Num26z6"/>
    <w:uiPriority w:val="99"/>
    <w:rsid w:val="00F561E2"/>
  </w:style>
  <w:style w:type="character" w:customStyle="1" w:styleId="WW8Num26z7">
    <w:name w:val="WW8Num26z7"/>
    <w:uiPriority w:val="99"/>
    <w:rsid w:val="00F561E2"/>
  </w:style>
  <w:style w:type="character" w:customStyle="1" w:styleId="WW8Num26z8">
    <w:name w:val="WW8Num26z8"/>
    <w:uiPriority w:val="99"/>
    <w:rsid w:val="00F561E2"/>
  </w:style>
  <w:style w:type="character" w:customStyle="1" w:styleId="WW8Num27z0">
    <w:name w:val="WW8Num27z0"/>
    <w:uiPriority w:val="99"/>
    <w:rsid w:val="00F561E2"/>
    <w:rPr>
      <w:rFonts w:ascii="Symbol" w:hAnsi="Symbol" w:cs="Symbol"/>
    </w:rPr>
  </w:style>
  <w:style w:type="character" w:customStyle="1" w:styleId="WW8Num27z1">
    <w:name w:val="WW8Num27z1"/>
    <w:uiPriority w:val="99"/>
    <w:rsid w:val="00F561E2"/>
    <w:rPr>
      <w:rFonts w:ascii="Courier New" w:hAnsi="Courier New" w:cs="Courier New"/>
    </w:rPr>
  </w:style>
  <w:style w:type="character" w:customStyle="1" w:styleId="WW8Num27z2">
    <w:name w:val="WW8Num27z2"/>
    <w:uiPriority w:val="99"/>
    <w:rsid w:val="00F561E2"/>
    <w:rPr>
      <w:rFonts w:ascii="Wingdings" w:hAnsi="Wingdings" w:cs="Wingdings"/>
    </w:rPr>
  </w:style>
  <w:style w:type="character" w:customStyle="1" w:styleId="WW8Num28z0">
    <w:name w:val="WW8Num28z0"/>
    <w:uiPriority w:val="99"/>
    <w:rsid w:val="00F561E2"/>
    <w:rPr>
      <w:color w:val="auto"/>
    </w:rPr>
  </w:style>
  <w:style w:type="character" w:customStyle="1" w:styleId="WW8Num28z1">
    <w:name w:val="WW8Num28z1"/>
    <w:uiPriority w:val="99"/>
    <w:rsid w:val="00F561E2"/>
  </w:style>
  <w:style w:type="character" w:customStyle="1" w:styleId="WW8Num28z2">
    <w:name w:val="WW8Num28z2"/>
    <w:uiPriority w:val="99"/>
    <w:rsid w:val="00F561E2"/>
  </w:style>
  <w:style w:type="character" w:customStyle="1" w:styleId="WW8Num28z3">
    <w:name w:val="WW8Num28z3"/>
    <w:uiPriority w:val="99"/>
    <w:rsid w:val="00F561E2"/>
  </w:style>
  <w:style w:type="character" w:customStyle="1" w:styleId="WW8Num28z4">
    <w:name w:val="WW8Num28z4"/>
    <w:uiPriority w:val="99"/>
    <w:rsid w:val="00F561E2"/>
  </w:style>
  <w:style w:type="character" w:customStyle="1" w:styleId="WW8Num28z5">
    <w:name w:val="WW8Num28z5"/>
    <w:uiPriority w:val="99"/>
    <w:rsid w:val="00F561E2"/>
  </w:style>
  <w:style w:type="character" w:customStyle="1" w:styleId="WW8Num28z6">
    <w:name w:val="WW8Num28z6"/>
    <w:uiPriority w:val="99"/>
    <w:rsid w:val="00F561E2"/>
  </w:style>
  <w:style w:type="character" w:customStyle="1" w:styleId="WW8Num28z7">
    <w:name w:val="WW8Num28z7"/>
    <w:uiPriority w:val="99"/>
    <w:rsid w:val="00F561E2"/>
  </w:style>
  <w:style w:type="character" w:customStyle="1" w:styleId="WW8Num28z8">
    <w:name w:val="WW8Num28z8"/>
    <w:uiPriority w:val="99"/>
    <w:rsid w:val="00F561E2"/>
  </w:style>
  <w:style w:type="character" w:customStyle="1" w:styleId="WW8Num29z0">
    <w:name w:val="WW8Num29z0"/>
    <w:uiPriority w:val="99"/>
    <w:rsid w:val="00F561E2"/>
  </w:style>
  <w:style w:type="character" w:customStyle="1" w:styleId="WW8Num29z1">
    <w:name w:val="WW8Num29z1"/>
    <w:uiPriority w:val="99"/>
    <w:rsid w:val="00F561E2"/>
  </w:style>
  <w:style w:type="character" w:customStyle="1" w:styleId="WW8Num29z2">
    <w:name w:val="WW8Num29z2"/>
    <w:uiPriority w:val="99"/>
    <w:rsid w:val="00F561E2"/>
  </w:style>
  <w:style w:type="character" w:customStyle="1" w:styleId="WW8Num29z3">
    <w:name w:val="WW8Num29z3"/>
    <w:uiPriority w:val="99"/>
    <w:rsid w:val="00F561E2"/>
  </w:style>
  <w:style w:type="character" w:customStyle="1" w:styleId="WW8Num29z4">
    <w:name w:val="WW8Num29z4"/>
    <w:uiPriority w:val="99"/>
    <w:rsid w:val="00F561E2"/>
  </w:style>
  <w:style w:type="character" w:customStyle="1" w:styleId="WW8Num29z5">
    <w:name w:val="WW8Num29z5"/>
    <w:uiPriority w:val="99"/>
    <w:rsid w:val="00F561E2"/>
  </w:style>
  <w:style w:type="character" w:customStyle="1" w:styleId="WW8Num29z6">
    <w:name w:val="WW8Num29z6"/>
    <w:uiPriority w:val="99"/>
    <w:rsid w:val="00F561E2"/>
  </w:style>
  <w:style w:type="character" w:customStyle="1" w:styleId="WW8Num29z7">
    <w:name w:val="WW8Num29z7"/>
    <w:uiPriority w:val="99"/>
    <w:rsid w:val="00F561E2"/>
  </w:style>
  <w:style w:type="character" w:customStyle="1" w:styleId="WW8Num29z8">
    <w:name w:val="WW8Num29z8"/>
    <w:uiPriority w:val="99"/>
    <w:rsid w:val="00F561E2"/>
  </w:style>
  <w:style w:type="character" w:customStyle="1" w:styleId="WW8Num30z0">
    <w:name w:val="WW8Num30z0"/>
    <w:uiPriority w:val="99"/>
    <w:rsid w:val="00F561E2"/>
    <w:rPr>
      <w:rFonts w:ascii="Times New Roman" w:hAnsi="Times New Roman" w:cs="Times New Roman"/>
      <w:sz w:val="24"/>
      <w:szCs w:val="24"/>
    </w:rPr>
  </w:style>
  <w:style w:type="character" w:customStyle="1" w:styleId="WW8Num30z1">
    <w:name w:val="WW8Num30z1"/>
    <w:uiPriority w:val="99"/>
    <w:rsid w:val="00F561E2"/>
  </w:style>
  <w:style w:type="character" w:customStyle="1" w:styleId="WW8Num30z2">
    <w:name w:val="WW8Num30z2"/>
    <w:uiPriority w:val="99"/>
    <w:rsid w:val="00F561E2"/>
  </w:style>
  <w:style w:type="character" w:customStyle="1" w:styleId="WW8Num30z3">
    <w:name w:val="WW8Num30z3"/>
    <w:uiPriority w:val="99"/>
    <w:rsid w:val="00F561E2"/>
  </w:style>
  <w:style w:type="character" w:customStyle="1" w:styleId="WW8Num30z4">
    <w:name w:val="WW8Num30z4"/>
    <w:uiPriority w:val="99"/>
    <w:rsid w:val="00F561E2"/>
  </w:style>
  <w:style w:type="character" w:customStyle="1" w:styleId="WW8Num30z5">
    <w:name w:val="WW8Num30z5"/>
    <w:uiPriority w:val="99"/>
    <w:rsid w:val="00F561E2"/>
  </w:style>
  <w:style w:type="character" w:customStyle="1" w:styleId="WW8Num30z6">
    <w:name w:val="WW8Num30z6"/>
    <w:uiPriority w:val="99"/>
    <w:rsid w:val="00F561E2"/>
  </w:style>
  <w:style w:type="character" w:customStyle="1" w:styleId="WW8Num30z7">
    <w:name w:val="WW8Num30z7"/>
    <w:uiPriority w:val="99"/>
    <w:rsid w:val="00F561E2"/>
  </w:style>
  <w:style w:type="character" w:customStyle="1" w:styleId="WW8Num30z8">
    <w:name w:val="WW8Num30z8"/>
    <w:uiPriority w:val="99"/>
    <w:rsid w:val="00F561E2"/>
  </w:style>
  <w:style w:type="character" w:customStyle="1" w:styleId="WW8Num31z0">
    <w:name w:val="WW8Num31z0"/>
    <w:uiPriority w:val="99"/>
    <w:rsid w:val="00F561E2"/>
  </w:style>
  <w:style w:type="character" w:customStyle="1" w:styleId="WW8Num31z1">
    <w:name w:val="WW8Num31z1"/>
    <w:uiPriority w:val="99"/>
    <w:rsid w:val="00F561E2"/>
  </w:style>
  <w:style w:type="character" w:customStyle="1" w:styleId="WW8Num31z2">
    <w:name w:val="WW8Num31z2"/>
    <w:uiPriority w:val="99"/>
    <w:rsid w:val="00F561E2"/>
  </w:style>
  <w:style w:type="character" w:customStyle="1" w:styleId="WW8Num31z3">
    <w:name w:val="WW8Num31z3"/>
    <w:uiPriority w:val="99"/>
    <w:rsid w:val="00F561E2"/>
  </w:style>
  <w:style w:type="character" w:customStyle="1" w:styleId="WW8Num31z4">
    <w:name w:val="WW8Num31z4"/>
    <w:uiPriority w:val="99"/>
    <w:rsid w:val="00F561E2"/>
  </w:style>
  <w:style w:type="character" w:customStyle="1" w:styleId="WW8Num31z5">
    <w:name w:val="WW8Num31z5"/>
    <w:uiPriority w:val="99"/>
    <w:rsid w:val="00F561E2"/>
  </w:style>
  <w:style w:type="character" w:customStyle="1" w:styleId="WW8Num31z6">
    <w:name w:val="WW8Num31z6"/>
    <w:uiPriority w:val="99"/>
    <w:rsid w:val="00F561E2"/>
  </w:style>
  <w:style w:type="character" w:customStyle="1" w:styleId="WW8Num31z7">
    <w:name w:val="WW8Num31z7"/>
    <w:uiPriority w:val="99"/>
    <w:rsid w:val="00F561E2"/>
  </w:style>
  <w:style w:type="character" w:customStyle="1" w:styleId="WW8Num31z8">
    <w:name w:val="WW8Num31z8"/>
    <w:uiPriority w:val="99"/>
    <w:rsid w:val="00F561E2"/>
  </w:style>
  <w:style w:type="character" w:customStyle="1" w:styleId="WW8Num32z0">
    <w:name w:val="WW8Num32z0"/>
    <w:uiPriority w:val="99"/>
    <w:rsid w:val="00F561E2"/>
    <w:rPr>
      <w:rFonts w:ascii="Symbol" w:hAnsi="Symbol" w:cs="Symbol"/>
    </w:rPr>
  </w:style>
  <w:style w:type="character" w:customStyle="1" w:styleId="WW8Num32z1">
    <w:name w:val="WW8Num32z1"/>
    <w:uiPriority w:val="99"/>
    <w:rsid w:val="00F561E2"/>
    <w:rPr>
      <w:rFonts w:ascii="Courier New" w:hAnsi="Courier New" w:cs="Courier New"/>
    </w:rPr>
  </w:style>
  <w:style w:type="character" w:customStyle="1" w:styleId="WW8Num32z2">
    <w:name w:val="WW8Num32z2"/>
    <w:uiPriority w:val="99"/>
    <w:rsid w:val="00F561E2"/>
    <w:rPr>
      <w:rFonts w:ascii="Wingdings" w:hAnsi="Wingdings" w:cs="Wingdings"/>
    </w:rPr>
  </w:style>
  <w:style w:type="character" w:customStyle="1" w:styleId="WW8Num33z0">
    <w:name w:val="WW8Num33z0"/>
    <w:uiPriority w:val="99"/>
    <w:rsid w:val="00F561E2"/>
    <w:rPr>
      <w:b/>
      <w:bCs/>
    </w:rPr>
  </w:style>
  <w:style w:type="character" w:customStyle="1" w:styleId="WW8Num33z1">
    <w:name w:val="WW8Num33z1"/>
    <w:uiPriority w:val="99"/>
    <w:rsid w:val="00F561E2"/>
  </w:style>
  <w:style w:type="character" w:customStyle="1" w:styleId="WW8Num33z2">
    <w:name w:val="WW8Num33z2"/>
    <w:uiPriority w:val="99"/>
    <w:rsid w:val="00F561E2"/>
  </w:style>
  <w:style w:type="character" w:customStyle="1" w:styleId="WW8Num33z3">
    <w:name w:val="WW8Num33z3"/>
    <w:uiPriority w:val="99"/>
    <w:rsid w:val="00F561E2"/>
  </w:style>
  <w:style w:type="character" w:customStyle="1" w:styleId="WW8Num33z4">
    <w:name w:val="WW8Num33z4"/>
    <w:uiPriority w:val="99"/>
    <w:rsid w:val="00F561E2"/>
  </w:style>
  <w:style w:type="character" w:customStyle="1" w:styleId="WW8Num33z5">
    <w:name w:val="WW8Num33z5"/>
    <w:uiPriority w:val="99"/>
    <w:rsid w:val="00F561E2"/>
  </w:style>
  <w:style w:type="character" w:customStyle="1" w:styleId="WW8Num33z6">
    <w:name w:val="WW8Num33z6"/>
    <w:uiPriority w:val="99"/>
    <w:rsid w:val="00F561E2"/>
  </w:style>
  <w:style w:type="character" w:customStyle="1" w:styleId="WW8Num33z7">
    <w:name w:val="WW8Num33z7"/>
    <w:uiPriority w:val="99"/>
    <w:rsid w:val="00F561E2"/>
  </w:style>
  <w:style w:type="character" w:customStyle="1" w:styleId="WW8Num33z8">
    <w:name w:val="WW8Num33z8"/>
    <w:uiPriority w:val="99"/>
    <w:rsid w:val="00F561E2"/>
  </w:style>
  <w:style w:type="character" w:customStyle="1" w:styleId="WW8Num34z0">
    <w:name w:val="WW8Num34z0"/>
    <w:uiPriority w:val="99"/>
    <w:rsid w:val="00F561E2"/>
    <w:rPr>
      <w:rFonts w:ascii="Times New Roman" w:hAnsi="Times New Roman" w:cs="Times New Roman"/>
      <w:color w:val="000000"/>
      <w:sz w:val="24"/>
      <w:szCs w:val="24"/>
    </w:rPr>
  </w:style>
  <w:style w:type="character" w:customStyle="1" w:styleId="WW8Num34z1">
    <w:name w:val="WW8Num34z1"/>
    <w:uiPriority w:val="99"/>
    <w:rsid w:val="00F561E2"/>
  </w:style>
  <w:style w:type="character" w:customStyle="1" w:styleId="WW8Num34z2">
    <w:name w:val="WW8Num34z2"/>
    <w:uiPriority w:val="99"/>
    <w:rsid w:val="00F561E2"/>
  </w:style>
  <w:style w:type="character" w:customStyle="1" w:styleId="WW8Num34z3">
    <w:name w:val="WW8Num34z3"/>
    <w:uiPriority w:val="99"/>
    <w:rsid w:val="00F561E2"/>
  </w:style>
  <w:style w:type="character" w:customStyle="1" w:styleId="WW8Num34z4">
    <w:name w:val="WW8Num34z4"/>
    <w:uiPriority w:val="99"/>
    <w:rsid w:val="00F561E2"/>
  </w:style>
  <w:style w:type="character" w:customStyle="1" w:styleId="WW8Num34z5">
    <w:name w:val="WW8Num34z5"/>
    <w:uiPriority w:val="99"/>
    <w:rsid w:val="00F561E2"/>
  </w:style>
  <w:style w:type="character" w:customStyle="1" w:styleId="WW8Num34z6">
    <w:name w:val="WW8Num34z6"/>
    <w:uiPriority w:val="99"/>
    <w:rsid w:val="00F561E2"/>
  </w:style>
  <w:style w:type="character" w:customStyle="1" w:styleId="WW8Num34z7">
    <w:name w:val="WW8Num34z7"/>
    <w:uiPriority w:val="99"/>
    <w:rsid w:val="00F561E2"/>
  </w:style>
  <w:style w:type="character" w:customStyle="1" w:styleId="WW8Num34z8">
    <w:name w:val="WW8Num34z8"/>
    <w:uiPriority w:val="99"/>
    <w:rsid w:val="00F561E2"/>
  </w:style>
  <w:style w:type="character" w:customStyle="1" w:styleId="WW8Num35z0">
    <w:name w:val="WW8Num35z0"/>
    <w:uiPriority w:val="99"/>
    <w:rsid w:val="00F561E2"/>
  </w:style>
  <w:style w:type="character" w:customStyle="1" w:styleId="WW8Num35z1">
    <w:name w:val="WW8Num35z1"/>
    <w:uiPriority w:val="99"/>
    <w:rsid w:val="00F561E2"/>
  </w:style>
  <w:style w:type="character" w:customStyle="1" w:styleId="WW8Num35z2">
    <w:name w:val="WW8Num35z2"/>
    <w:uiPriority w:val="99"/>
    <w:rsid w:val="00F561E2"/>
  </w:style>
  <w:style w:type="character" w:customStyle="1" w:styleId="WW8Num35z3">
    <w:name w:val="WW8Num35z3"/>
    <w:uiPriority w:val="99"/>
    <w:rsid w:val="00F561E2"/>
  </w:style>
  <w:style w:type="character" w:customStyle="1" w:styleId="WW8Num35z4">
    <w:name w:val="WW8Num35z4"/>
    <w:uiPriority w:val="99"/>
    <w:rsid w:val="00F561E2"/>
  </w:style>
  <w:style w:type="character" w:customStyle="1" w:styleId="WW8Num35z5">
    <w:name w:val="WW8Num35z5"/>
    <w:uiPriority w:val="99"/>
    <w:rsid w:val="00F561E2"/>
  </w:style>
  <w:style w:type="character" w:customStyle="1" w:styleId="WW8Num35z6">
    <w:name w:val="WW8Num35z6"/>
    <w:uiPriority w:val="99"/>
    <w:rsid w:val="00F561E2"/>
  </w:style>
  <w:style w:type="character" w:customStyle="1" w:styleId="WW8Num35z7">
    <w:name w:val="WW8Num35z7"/>
    <w:uiPriority w:val="99"/>
    <w:rsid w:val="00F561E2"/>
  </w:style>
  <w:style w:type="character" w:customStyle="1" w:styleId="WW8Num35z8">
    <w:name w:val="WW8Num35z8"/>
    <w:uiPriority w:val="99"/>
    <w:rsid w:val="00F561E2"/>
  </w:style>
  <w:style w:type="character" w:customStyle="1" w:styleId="WW8Num36z0">
    <w:name w:val="WW8Num36z0"/>
    <w:uiPriority w:val="99"/>
    <w:rsid w:val="00F561E2"/>
  </w:style>
  <w:style w:type="character" w:customStyle="1" w:styleId="WW8Num36z1">
    <w:name w:val="WW8Num36z1"/>
    <w:uiPriority w:val="99"/>
    <w:rsid w:val="00F561E2"/>
    <w:rPr>
      <w:rFonts w:ascii="Courier New" w:hAnsi="Courier New" w:cs="Courier New"/>
    </w:rPr>
  </w:style>
  <w:style w:type="character" w:customStyle="1" w:styleId="WW8Num36z2">
    <w:name w:val="WW8Num36z2"/>
    <w:uiPriority w:val="99"/>
    <w:rsid w:val="00F561E2"/>
    <w:rPr>
      <w:rFonts w:ascii="Wingdings" w:hAnsi="Wingdings" w:cs="Wingdings"/>
    </w:rPr>
  </w:style>
  <w:style w:type="character" w:customStyle="1" w:styleId="WW8Num36z3">
    <w:name w:val="WW8Num36z3"/>
    <w:uiPriority w:val="99"/>
    <w:rsid w:val="00F561E2"/>
    <w:rPr>
      <w:rFonts w:ascii="Symbol" w:hAnsi="Symbol" w:cs="Symbol"/>
    </w:rPr>
  </w:style>
  <w:style w:type="character" w:customStyle="1" w:styleId="WW8Num37z0">
    <w:name w:val="WW8Num37z0"/>
    <w:uiPriority w:val="99"/>
    <w:rsid w:val="00F561E2"/>
    <w:rPr>
      <w:rFonts w:ascii="Symbol" w:hAnsi="Symbol" w:cs="Symbol"/>
    </w:rPr>
  </w:style>
  <w:style w:type="character" w:customStyle="1" w:styleId="WW8Num37z1">
    <w:name w:val="WW8Num37z1"/>
    <w:uiPriority w:val="99"/>
    <w:rsid w:val="00F561E2"/>
    <w:rPr>
      <w:rFonts w:ascii="Courier New" w:hAnsi="Courier New" w:cs="Courier New"/>
    </w:rPr>
  </w:style>
  <w:style w:type="character" w:customStyle="1" w:styleId="WW8Num37z2">
    <w:name w:val="WW8Num37z2"/>
    <w:uiPriority w:val="99"/>
    <w:rsid w:val="00F561E2"/>
    <w:rPr>
      <w:rFonts w:ascii="Wingdings" w:hAnsi="Wingdings" w:cs="Wingdings"/>
    </w:rPr>
  </w:style>
  <w:style w:type="character" w:customStyle="1" w:styleId="WW8Num38z0">
    <w:name w:val="WW8Num38z0"/>
    <w:uiPriority w:val="99"/>
    <w:rsid w:val="00F561E2"/>
  </w:style>
  <w:style w:type="character" w:customStyle="1" w:styleId="WW8Num38z1">
    <w:name w:val="WW8Num38z1"/>
    <w:uiPriority w:val="99"/>
    <w:rsid w:val="00F561E2"/>
    <w:rPr>
      <w:rFonts w:ascii="Arial" w:hAnsi="Arial" w:cs="Arial"/>
    </w:rPr>
  </w:style>
  <w:style w:type="character" w:customStyle="1" w:styleId="WW8Num38z2">
    <w:name w:val="WW8Num38z2"/>
    <w:uiPriority w:val="99"/>
    <w:rsid w:val="00F561E2"/>
  </w:style>
  <w:style w:type="character" w:customStyle="1" w:styleId="WW8Num38z3">
    <w:name w:val="WW8Num38z3"/>
    <w:uiPriority w:val="99"/>
    <w:rsid w:val="00F561E2"/>
  </w:style>
  <w:style w:type="character" w:customStyle="1" w:styleId="WW8Num38z4">
    <w:name w:val="WW8Num38z4"/>
    <w:uiPriority w:val="99"/>
    <w:rsid w:val="00F561E2"/>
  </w:style>
  <w:style w:type="character" w:customStyle="1" w:styleId="WW8Num38z5">
    <w:name w:val="WW8Num38z5"/>
    <w:uiPriority w:val="99"/>
    <w:rsid w:val="00F561E2"/>
  </w:style>
  <w:style w:type="character" w:customStyle="1" w:styleId="WW8Num38z6">
    <w:name w:val="WW8Num38z6"/>
    <w:uiPriority w:val="99"/>
    <w:rsid w:val="00F561E2"/>
  </w:style>
  <w:style w:type="character" w:customStyle="1" w:styleId="WW8Num38z7">
    <w:name w:val="WW8Num38z7"/>
    <w:uiPriority w:val="99"/>
    <w:rsid w:val="00F561E2"/>
  </w:style>
  <w:style w:type="character" w:customStyle="1" w:styleId="WW8Num38z8">
    <w:name w:val="WW8Num38z8"/>
    <w:uiPriority w:val="99"/>
    <w:rsid w:val="00F561E2"/>
  </w:style>
  <w:style w:type="character" w:customStyle="1" w:styleId="WW8Num39z0">
    <w:name w:val="WW8Num39z0"/>
    <w:uiPriority w:val="99"/>
    <w:rsid w:val="00F561E2"/>
  </w:style>
  <w:style w:type="character" w:customStyle="1" w:styleId="WW8Num39z1">
    <w:name w:val="WW8Num39z1"/>
    <w:uiPriority w:val="99"/>
    <w:rsid w:val="00F561E2"/>
  </w:style>
  <w:style w:type="character" w:customStyle="1" w:styleId="WW8Num39z2">
    <w:name w:val="WW8Num39z2"/>
    <w:uiPriority w:val="99"/>
    <w:rsid w:val="00F561E2"/>
  </w:style>
  <w:style w:type="character" w:customStyle="1" w:styleId="WW8Num39z3">
    <w:name w:val="WW8Num39z3"/>
    <w:uiPriority w:val="99"/>
    <w:rsid w:val="00F561E2"/>
  </w:style>
  <w:style w:type="character" w:customStyle="1" w:styleId="WW8Num39z4">
    <w:name w:val="WW8Num39z4"/>
    <w:uiPriority w:val="99"/>
    <w:rsid w:val="00F561E2"/>
  </w:style>
  <w:style w:type="character" w:customStyle="1" w:styleId="WW8Num39z5">
    <w:name w:val="WW8Num39z5"/>
    <w:uiPriority w:val="99"/>
    <w:rsid w:val="00F561E2"/>
  </w:style>
  <w:style w:type="character" w:customStyle="1" w:styleId="WW8Num39z6">
    <w:name w:val="WW8Num39z6"/>
    <w:uiPriority w:val="99"/>
    <w:rsid w:val="00F561E2"/>
  </w:style>
  <w:style w:type="character" w:customStyle="1" w:styleId="WW8Num39z7">
    <w:name w:val="WW8Num39z7"/>
    <w:uiPriority w:val="99"/>
    <w:rsid w:val="00F561E2"/>
  </w:style>
  <w:style w:type="character" w:customStyle="1" w:styleId="WW8Num39z8">
    <w:name w:val="WW8Num39z8"/>
    <w:uiPriority w:val="99"/>
    <w:rsid w:val="00F561E2"/>
  </w:style>
  <w:style w:type="character" w:customStyle="1" w:styleId="WW8Num40z0">
    <w:name w:val="WW8Num40z0"/>
    <w:uiPriority w:val="99"/>
    <w:rsid w:val="00F561E2"/>
    <w:rPr>
      <w:rFonts w:ascii="Symbol" w:hAnsi="Symbol" w:cs="Symbol"/>
      <w:color w:val="FF0000"/>
      <w:sz w:val="24"/>
      <w:szCs w:val="24"/>
    </w:rPr>
  </w:style>
  <w:style w:type="character" w:customStyle="1" w:styleId="WW8Num40z1">
    <w:name w:val="WW8Num40z1"/>
    <w:uiPriority w:val="99"/>
    <w:rsid w:val="00F561E2"/>
    <w:rPr>
      <w:rFonts w:ascii="Courier New" w:hAnsi="Courier New" w:cs="Courier New"/>
    </w:rPr>
  </w:style>
  <w:style w:type="character" w:customStyle="1" w:styleId="WW8Num40z2">
    <w:name w:val="WW8Num40z2"/>
    <w:uiPriority w:val="99"/>
    <w:rsid w:val="00F561E2"/>
    <w:rPr>
      <w:rFonts w:ascii="Wingdings" w:hAnsi="Wingdings" w:cs="Wingdings"/>
    </w:rPr>
  </w:style>
  <w:style w:type="character" w:customStyle="1" w:styleId="WW8Num41z0">
    <w:name w:val="WW8Num41z0"/>
    <w:uiPriority w:val="99"/>
    <w:rsid w:val="00F561E2"/>
    <w:rPr>
      <w:b/>
      <w:bCs/>
      <w:u w:val="none"/>
    </w:rPr>
  </w:style>
  <w:style w:type="character" w:customStyle="1" w:styleId="WW8Num41z1">
    <w:name w:val="WW8Num41z1"/>
    <w:uiPriority w:val="99"/>
    <w:rsid w:val="00F561E2"/>
  </w:style>
  <w:style w:type="character" w:customStyle="1" w:styleId="WW8Num41z2">
    <w:name w:val="WW8Num41z2"/>
    <w:uiPriority w:val="99"/>
    <w:rsid w:val="00F561E2"/>
  </w:style>
  <w:style w:type="character" w:customStyle="1" w:styleId="WW8Num41z3">
    <w:name w:val="WW8Num41z3"/>
    <w:uiPriority w:val="99"/>
    <w:rsid w:val="00F561E2"/>
  </w:style>
  <w:style w:type="character" w:customStyle="1" w:styleId="WW8Num41z4">
    <w:name w:val="WW8Num41z4"/>
    <w:uiPriority w:val="99"/>
    <w:rsid w:val="00F561E2"/>
  </w:style>
  <w:style w:type="character" w:customStyle="1" w:styleId="WW8Num41z5">
    <w:name w:val="WW8Num41z5"/>
    <w:uiPriority w:val="99"/>
    <w:rsid w:val="00F561E2"/>
  </w:style>
  <w:style w:type="character" w:customStyle="1" w:styleId="WW8Num41z6">
    <w:name w:val="WW8Num41z6"/>
    <w:uiPriority w:val="99"/>
    <w:rsid w:val="00F561E2"/>
  </w:style>
  <w:style w:type="character" w:customStyle="1" w:styleId="WW8Num41z7">
    <w:name w:val="WW8Num41z7"/>
    <w:uiPriority w:val="99"/>
    <w:rsid w:val="00F561E2"/>
  </w:style>
  <w:style w:type="character" w:customStyle="1" w:styleId="WW8Num41z8">
    <w:name w:val="WW8Num41z8"/>
    <w:uiPriority w:val="99"/>
    <w:rsid w:val="00F561E2"/>
  </w:style>
  <w:style w:type="character" w:customStyle="1" w:styleId="WW8Num42z0">
    <w:name w:val="WW8Num42z0"/>
    <w:uiPriority w:val="99"/>
    <w:rsid w:val="00F561E2"/>
  </w:style>
  <w:style w:type="character" w:customStyle="1" w:styleId="WW8Num42z1">
    <w:name w:val="WW8Num42z1"/>
    <w:uiPriority w:val="99"/>
    <w:rsid w:val="00F561E2"/>
    <w:rPr>
      <w:rFonts w:ascii="Courier New" w:hAnsi="Courier New" w:cs="Courier New"/>
    </w:rPr>
  </w:style>
  <w:style w:type="character" w:customStyle="1" w:styleId="WW8Num42z2">
    <w:name w:val="WW8Num42z2"/>
    <w:uiPriority w:val="99"/>
    <w:rsid w:val="00F561E2"/>
    <w:rPr>
      <w:rFonts w:ascii="Wingdings" w:hAnsi="Wingdings" w:cs="Wingdings"/>
    </w:rPr>
  </w:style>
  <w:style w:type="character" w:customStyle="1" w:styleId="WW8Num42z3">
    <w:name w:val="WW8Num42z3"/>
    <w:uiPriority w:val="99"/>
    <w:rsid w:val="00F561E2"/>
    <w:rPr>
      <w:rFonts w:ascii="Symbol" w:hAnsi="Symbol" w:cs="Symbol"/>
    </w:rPr>
  </w:style>
  <w:style w:type="character" w:customStyle="1" w:styleId="WW8Num43z0">
    <w:name w:val="WW8Num43z0"/>
    <w:uiPriority w:val="99"/>
    <w:rsid w:val="00F561E2"/>
  </w:style>
  <w:style w:type="character" w:customStyle="1" w:styleId="WW8Num43z1">
    <w:name w:val="WW8Num43z1"/>
    <w:uiPriority w:val="99"/>
    <w:rsid w:val="00F561E2"/>
    <w:rPr>
      <w:rFonts w:ascii="Courier New" w:hAnsi="Courier New" w:cs="Courier New"/>
    </w:rPr>
  </w:style>
  <w:style w:type="character" w:customStyle="1" w:styleId="WW8Num43z2">
    <w:name w:val="WW8Num43z2"/>
    <w:uiPriority w:val="99"/>
    <w:rsid w:val="00F561E2"/>
    <w:rPr>
      <w:rFonts w:ascii="Wingdings" w:hAnsi="Wingdings" w:cs="Wingdings"/>
    </w:rPr>
  </w:style>
  <w:style w:type="character" w:customStyle="1" w:styleId="WW8Num43z3">
    <w:name w:val="WW8Num43z3"/>
    <w:uiPriority w:val="99"/>
    <w:rsid w:val="00F561E2"/>
    <w:rPr>
      <w:rFonts w:ascii="Symbol" w:hAnsi="Symbol" w:cs="Symbol"/>
    </w:rPr>
  </w:style>
  <w:style w:type="character" w:customStyle="1" w:styleId="WW8Num44z0">
    <w:name w:val="WW8Num44z0"/>
    <w:uiPriority w:val="99"/>
    <w:rsid w:val="00F561E2"/>
    <w:rPr>
      <w:rFonts w:ascii="Symbol" w:hAnsi="Symbol" w:cs="Symbol"/>
      <w:color w:val="auto"/>
      <w:sz w:val="24"/>
      <w:szCs w:val="24"/>
    </w:rPr>
  </w:style>
  <w:style w:type="character" w:customStyle="1" w:styleId="WW8Num44z1">
    <w:name w:val="WW8Num44z1"/>
    <w:uiPriority w:val="99"/>
    <w:rsid w:val="00F561E2"/>
    <w:rPr>
      <w:rFonts w:ascii="Courier New" w:hAnsi="Courier New" w:cs="Courier New"/>
    </w:rPr>
  </w:style>
  <w:style w:type="character" w:customStyle="1" w:styleId="WW8Num44z2">
    <w:name w:val="WW8Num44z2"/>
    <w:uiPriority w:val="99"/>
    <w:rsid w:val="00F561E2"/>
    <w:rPr>
      <w:rFonts w:ascii="Wingdings" w:hAnsi="Wingdings" w:cs="Wingdings"/>
    </w:rPr>
  </w:style>
  <w:style w:type="character" w:customStyle="1" w:styleId="WW8Num44z3">
    <w:name w:val="WW8Num44z3"/>
    <w:uiPriority w:val="99"/>
    <w:rsid w:val="00F561E2"/>
    <w:rPr>
      <w:rFonts w:ascii="Symbol" w:hAnsi="Symbol" w:cs="Symbol"/>
    </w:rPr>
  </w:style>
  <w:style w:type="character" w:customStyle="1" w:styleId="WW8Num45z0">
    <w:name w:val="WW8Num45z0"/>
    <w:uiPriority w:val="99"/>
    <w:rsid w:val="00F561E2"/>
    <w:rPr>
      <w:rFonts w:ascii="Symbol" w:hAnsi="Symbol" w:cs="Symbol"/>
    </w:rPr>
  </w:style>
  <w:style w:type="character" w:customStyle="1" w:styleId="WW8Num45z1">
    <w:name w:val="WW8Num45z1"/>
    <w:uiPriority w:val="99"/>
    <w:rsid w:val="00F561E2"/>
    <w:rPr>
      <w:rFonts w:ascii="Courier New" w:hAnsi="Courier New" w:cs="Courier New"/>
    </w:rPr>
  </w:style>
  <w:style w:type="character" w:customStyle="1" w:styleId="WW8Num45z2">
    <w:name w:val="WW8Num45z2"/>
    <w:uiPriority w:val="99"/>
    <w:rsid w:val="00F561E2"/>
    <w:rPr>
      <w:rFonts w:ascii="Wingdings" w:hAnsi="Wingdings" w:cs="Wingdings"/>
    </w:rPr>
  </w:style>
  <w:style w:type="character" w:customStyle="1" w:styleId="WW8Num46z0">
    <w:name w:val="WW8Num46z0"/>
    <w:uiPriority w:val="99"/>
    <w:rsid w:val="00F561E2"/>
    <w:rPr>
      <w:rFonts w:ascii="Symbol" w:hAnsi="Symbol" w:cs="Symbol"/>
    </w:rPr>
  </w:style>
  <w:style w:type="character" w:customStyle="1" w:styleId="WW8Num46z1">
    <w:name w:val="WW8Num46z1"/>
    <w:uiPriority w:val="99"/>
    <w:rsid w:val="00F561E2"/>
    <w:rPr>
      <w:rFonts w:ascii="Courier New" w:hAnsi="Courier New" w:cs="Courier New"/>
    </w:rPr>
  </w:style>
  <w:style w:type="character" w:customStyle="1" w:styleId="WW8Num46z2">
    <w:name w:val="WW8Num46z2"/>
    <w:uiPriority w:val="99"/>
    <w:rsid w:val="00F561E2"/>
    <w:rPr>
      <w:rFonts w:ascii="Wingdings" w:hAnsi="Wingdings" w:cs="Wingdings"/>
    </w:rPr>
  </w:style>
  <w:style w:type="character" w:customStyle="1" w:styleId="WW8Num47z0">
    <w:name w:val="WW8Num47z0"/>
    <w:uiPriority w:val="99"/>
    <w:rsid w:val="00F561E2"/>
    <w:rPr>
      <w:rFonts w:ascii="Times New Roman" w:hAnsi="Times New Roman" w:cs="Times New Roman"/>
      <w:color w:val="000000"/>
      <w:sz w:val="24"/>
      <w:szCs w:val="24"/>
    </w:rPr>
  </w:style>
  <w:style w:type="character" w:customStyle="1" w:styleId="WW8Num47z1">
    <w:name w:val="WW8Num47z1"/>
    <w:uiPriority w:val="99"/>
    <w:rsid w:val="00F561E2"/>
    <w:rPr>
      <w:rFonts w:ascii="Courier New" w:hAnsi="Courier New" w:cs="Courier New"/>
    </w:rPr>
  </w:style>
  <w:style w:type="character" w:customStyle="1" w:styleId="WW8Num47z2">
    <w:name w:val="WW8Num47z2"/>
    <w:uiPriority w:val="99"/>
    <w:rsid w:val="00F561E2"/>
    <w:rPr>
      <w:rFonts w:ascii="Wingdings" w:hAnsi="Wingdings" w:cs="Wingdings"/>
    </w:rPr>
  </w:style>
  <w:style w:type="character" w:customStyle="1" w:styleId="WW8Num47z3">
    <w:name w:val="WW8Num47z3"/>
    <w:uiPriority w:val="99"/>
    <w:rsid w:val="00F561E2"/>
    <w:rPr>
      <w:rFonts w:ascii="Symbol" w:hAnsi="Symbol" w:cs="Symbol"/>
    </w:rPr>
  </w:style>
  <w:style w:type="character" w:customStyle="1" w:styleId="WW8NumSt27z0">
    <w:name w:val="WW8NumSt27z0"/>
    <w:uiPriority w:val="99"/>
    <w:rsid w:val="00F561E2"/>
    <w:rPr>
      <w:b/>
      <w:bCs/>
    </w:rPr>
  </w:style>
  <w:style w:type="character" w:customStyle="1" w:styleId="Domylnaczcionkaakapitu1">
    <w:name w:val="Domyślna czcionka akapitu1"/>
    <w:uiPriority w:val="99"/>
    <w:rsid w:val="00F561E2"/>
  </w:style>
  <w:style w:type="character" w:customStyle="1" w:styleId="ZnakZnak3">
    <w:name w:val="Znak Znak3"/>
    <w:uiPriority w:val="99"/>
    <w:rsid w:val="00F561E2"/>
    <w:rPr>
      <w:rFonts w:ascii="Times New Roman" w:hAnsi="Times New Roman" w:cs="Times New Roman"/>
      <w:sz w:val="24"/>
      <w:szCs w:val="24"/>
    </w:rPr>
  </w:style>
  <w:style w:type="character" w:customStyle="1" w:styleId="ZnakZnak2">
    <w:name w:val="Znak Znak2"/>
    <w:uiPriority w:val="99"/>
    <w:rsid w:val="00F561E2"/>
    <w:rPr>
      <w:rFonts w:ascii="Times New Roman" w:hAnsi="Times New Roman" w:cs="Times New Roman"/>
      <w:sz w:val="16"/>
      <w:szCs w:val="16"/>
    </w:rPr>
  </w:style>
  <w:style w:type="character" w:customStyle="1" w:styleId="pktZnak">
    <w:name w:val="pkt Znak"/>
    <w:uiPriority w:val="99"/>
    <w:rsid w:val="00F561E2"/>
    <w:rPr>
      <w:rFonts w:ascii="Times New Roman" w:eastAsia="Times New Roman" w:hAnsi="Times New Roman" w:cs="Times New Roman"/>
      <w:kern w:val="1"/>
      <w:sz w:val="24"/>
      <w:szCs w:val="24"/>
    </w:rPr>
  </w:style>
  <w:style w:type="character" w:customStyle="1" w:styleId="ZnakZnak1">
    <w:name w:val="Znak Znak1"/>
    <w:uiPriority w:val="99"/>
    <w:rsid w:val="00F561E2"/>
    <w:rPr>
      <w:sz w:val="22"/>
      <w:szCs w:val="22"/>
    </w:rPr>
  </w:style>
  <w:style w:type="character" w:customStyle="1" w:styleId="ZnakZnak">
    <w:name w:val="Znak Znak"/>
    <w:uiPriority w:val="99"/>
    <w:rsid w:val="00F561E2"/>
    <w:rPr>
      <w:sz w:val="22"/>
      <w:szCs w:val="22"/>
    </w:rPr>
  </w:style>
  <w:style w:type="paragraph" w:customStyle="1" w:styleId="Nagwek1">
    <w:name w:val="Nagłówek1"/>
    <w:basedOn w:val="Normal"/>
    <w:next w:val="BodyText"/>
    <w:uiPriority w:val="99"/>
    <w:rsid w:val="00F561E2"/>
    <w:pPr>
      <w:keepNext/>
      <w:spacing w:before="240" w:after="120"/>
    </w:pPr>
    <w:rPr>
      <w:rFonts w:ascii="Arial" w:eastAsia="Microsoft YaHei" w:hAnsi="Arial" w:cs="Arial"/>
      <w:sz w:val="28"/>
      <w:szCs w:val="28"/>
    </w:rPr>
  </w:style>
  <w:style w:type="paragraph" w:styleId="BodyText">
    <w:name w:val="Body Text"/>
    <w:basedOn w:val="Normal"/>
    <w:link w:val="BodyTextChar"/>
    <w:uiPriority w:val="99"/>
    <w:rsid w:val="00F561E2"/>
    <w:pPr>
      <w:spacing w:after="120"/>
    </w:pPr>
  </w:style>
  <w:style w:type="character" w:customStyle="1" w:styleId="BodyTextChar">
    <w:name w:val="Body Text Char"/>
    <w:basedOn w:val="DefaultParagraphFont"/>
    <w:link w:val="BodyText"/>
    <w:uiPriority w:val="99"/>
    <w:semiHidden/>
    <w:rsid w:val="00793F57"/>
    <w:rPr>
      <w:rFonts w:ascii="Calibri" w:hAnsi="Calibri" w:cs="Calibri"/>
      <w:lang w:eastAsia="ar-SA"/>
    </w:rPr>
  </w:style>
  <w:style w:type="paragraph" w:styleId="List">
    <w:name w:val="List"/>
    <w:basedOn w:val="BodyText"/>
    <w:uiPriority w:val="99"/>
    <w:rsid w:val="00F561E2"/>
  </w:style>
  <w:style w:type="paragraph" w:customStyle="1" w:styleId="Podpis1">
    <w:name w:val="Podpis1"/>
    <w:basedOn w:val="Normal"/>
    <w:uiPriority w:val="99"/>
    <w:rsid w:val="00F561E2"/>
    <w:pPr>
      <w:suppressLineNumbers/>
      <w:spacing w:before="120" w:after="120"/>
    </w:pPr>
    <w:rPr>
      <w:i/>
      <w:iCs/>
      <w:sz w:val="24"/>
      <w:szCs w:val="24"/>
    </w:rPr>
  </w:style>
  <w:style w:type="paragraph" w:customStyle="1" w:styleId="Indeks">
    <w:name w:val="Indeks"/>
    <w:basedOn w:val="Normal"/>
    <w:uiPriority w:val="99"/>
    <w:rsid w:val="00F561E2"/>
    <w:pPr>
      <w:suppressLineNumbers/>
    </w:pPr>
  </w:style>
  <w:style w:type="paragraph" w:customStyle="1" w:styleId="Default">
    <w:name w:val="Default"/>
    <w:uiPriority w:val="99"/>
    <w:rsid w:val="00F561E2"/>
    <w:pPr>
      <w:suppressAutoHyphens/>
      <w:autoSpaceDE w:val="0"/>
    </w:pPr>
    <w:rPr>
      <w:rFonts w:ascii="Arial" w:hAnsi="Arial" w:cs="Arial"/>
      <w:color w:val="000000"/>
      <w:sz w:val="24"/>
      <w:szCs w:val="24"/>
      <w:lang w:eastAsia="ar-SA"/>
    </w:rPr>
  </w:style>
  <w:style w:type="paragraph" w:customStyle="1" w:styleId="Tekstpodstawowy21">
    <w:name w:val="Tekst podstawowy 21"/>
    <w:basedOn w:val="Normal"/>
    <w:uiPriority w:val="99"/>
    <w:rsid w:val="00F561E2"/>
    <w:pPr>
      <w:spacing w:after="120" w:line="480" w:lineRule="auto"/>
    </w:pPr>
    <w:rPr>
      <w:rFonts w:cs="Times New Roman"/>
      <w:sz w:val="24"/>
      <w:szCs w:val="24"/>
    </w:rPr>
  </w:style>
  <w:style w:type="paragraph" w:customStyle="1" w:styleId="Tekstpodstawowy31">
    <w:name w:val="Tekst podstawowy 31"/>
    <w:basedOn w:val="Normal"/>
    <w:uiPriority w:val="99"/>
    <w:rsid w:val="00F561E2"/>
    <w:pPr>
      <w:spacing w:after="120" w:line="240" w:lineRule="auto"/>
    </w:pPr>
    <w:rPr>
      <w:rFonts w:cs="Times New Roman"/>
      <w:sz w:val="16"/>
      <w:szCs w:val="16"/>
    </w:rPr>
  </w:style>
  <w:style w:type="paragraph" w:customStyle="1" w:styleId="Tytuaktu">
    <w:name w:val="Tytuł aktu"/>
    <w:uiPriority w:val="99"/>
    <w:rsid w:val="00F561E2"/>
    <w:pPr>
      <w:numPr>
        <w:numId w:val="6"/>
      </w:numPr>
      <w:suppressAutoHyphens/>
      <w:spacing w:after="120"/>
      <w:jc w:val="center"/>
    </w:pPr>
    <w:rPr>
      <w:rFonts w:ascii="Calibri" w:hAnsi="Calibri"/>
      <w:b/>
      <w:bCs/>
      <w:caps/>
      <w:sz w:val="24"/>
      <w:szCs w:val="24"/>
      <w:lang w:eastAsia="ar-SA"/>
    </w:rPr>
  </w:style>
  <w:style w:type="paragraph" w:customStyle="1" w:styleId="paragraf">
    <w:name w:val="paragraf"/>
    <w:basedOn w:val="Normal"/>
    <w:uiPriority w:val="99"/>
    <w:rsid w:val="00F561E2"/>
    <w:pPr>
      <w:tabs>
        <w:tab w:val="num" w:pos="0"/>
      </w:tabs>
      <w:spacing w:before="80" w:after="240" w:line="240" w:lineRule="auto"/>
      <w:ind w:firstLine="288"/>
      <w:jc w:val="both"/>
    </w:pPr>
    <w:rPr>
      <w:rFonts w:cs="Times New Roman"/>
      <w:sz w:val="24"/>
      <w:szCs w:val="24"/>
    </w:rPr>
  </w:style>
  <w:style w:type="paragraph" w:customStyle="1" w:styleId="ust">
    <w:name w:val="ust."/>
    <w:uiPriority w:val="99"/>
    <w:rsid w:val="00F561E2"/>
    <w:pPr>
      <w:tabs>
        <w:tab w:val="num" w:pos="0"/>
      </w:tabs>
      <w:suppressAutoHyphens/>
      <w:spacing w:after="160"/>
      <w:ind w:firstLine="288"/>
      <w:jc w:val="both"/>
    </w:pPr>
    <w:rPr>
      <w:rFonts w:ascii="Calibri" w:hAnsi="Calibri"/>
      <w:kern w:val="1"/>
      <w:sz w:val="24"/>
      <w:szCs w:val="24"/>
      <w:lang w:eastAsia="ar-SA"/>
    </w:rPr>
  </w:style>
  <w:style w:type="paragraph" w:customStyle="1" w:styleId="pkt">
    <w:name w:val="pkt"/>
    <w:uiPriority w:val="99"/>
    <w:rsid w:val="00F561E2"/>
    <w:pPr>
      <w:numPr>
        <w:numId w:val="13"/>
      </w:numPr>
      <w:suppressAutoHyphens/>
      <w:jc w:val="both"/>
    </w:pPr>
    <w:rPr>
      <w:rFonts w:ascii="Calibri" w:hAnsi="Calibri"/>
      <w:kern w:val="1"/>
      <w:sz w:val="24"/>
      <w:szCs w:val="24"/>
      <w:lang w:eastAsia="ar-SA"/>
    </w:rPr>
  </w:style>
  <w:style w:type="paragraph" w:customStyle="1" w:styleId="tiret">
    <w:name w:val="tiret"/>
    <w:uiPriority w:val="99"/>
    <w:rsid w:val="00F561E2"/>
    <w:pPr>
      <w:tabs>
        <w:tab w:val="num" w:pos="0"/>
      </w:tabs>
      <w:suppressAutoHyphens/>
      <w:spacing w:after="80"/>
      <w:ind w:firstLine="288"/>
      <w:jc w:val="both"/>
    </w:pPr>
    <w:rPr>
      <w:rFonts w:ascii="Calibri" w:hAnsi="Calibri"/>
      <w:sz w:val="24"/>
      <w:szCs w:val="24"/>
      <w:lang w:eastAsia="ar-SA"/>
    </w:rPr>
  </w:style>
  <w:style w:type="paragraph" w:customStyle="1" w:styleId="za">
    <w:name w:val="zał"/>
    <w:basedOn w:val="Heading1"/>
    <w:uiPriority w:val="99"/>
    <w:rsid w:val="00F561E2"/>
    <w:pPr>
      <w:numPr>
        <w:numId w:val="0"/>
      </w:numPr>
      <w:tabs>
        <w:tab w:val="num" w:pos="0"/>
      </w:tabs>
      <w:spacing w:before="0" w:after="120" w:line="240" w:lineRule="auto"/>
      <w:ind w:firstLine="288"/>
      <w:jc w:val="right"/>
    </w:pPr>
    <w:rPr>
      <w:rFonts w:ascii="Calibri" w:hAnsi="Calibri" w:cs="Times New Roman"/>
      <w:sz w:val="24"/>
      <w:szCs w:val="24"/>
    </w:rPr>
  </w:style>
  <w:style w:type="paragraph" w:customStyle="1" w:styleId="za1">
    <w:name w:val="zał_1"/>
    <w:basedOn w:val="za"/>
    <w:uiPriority w:val="99"/>
    <w:rsid w:val="00F561E2"/>
    <w:rPr>
      <w:b w:val="0"/>
      <w:bCs w:val="0"/>
    </w:rPr>
  </w:style>
  <w:style w:type="paragraph" w:styleId="BalloonText">
    <w:name w:val="Balloon Text"/>
    <w:basedOn w:val="Normal"/>
    <w:link w:val="BalloonTextChar"/>
    <w:uiPriority w:val="99"/>
    <w:semiHidden/>
    <w:rsid w:val="00F561E2"/>
    <w:rPr>
      <w:rFonts w:ascii="Tahoma" w:hAnsi="Tahoma" w:cs="Tahoma"/>
      <w:sz w:val="16"/>
      <w:szCs w:val="16"/>
    </w:rPr>
  </w:style>
  <w:style w:type="character" w:customStyle="1" w:styleId="BalloonTextChar">
    <w:name w:val="Balloon Text Char"/>
    <w:basedOn w:val="DefaultParagraphFont"/>
    <w:link w:val="BalloonText"/>
    <w:uiPriority w:val="99"/>
    <w:semiHidden/>
    <w:rsid w:val="00793F57"/>
    <w:rPr>
      <w:sz w:val="0"/>
      <w:szCs w:val="0"/>
      <w:lang w:eastAsia="ar-SA"/>
    </w:rPr>
  </w:style>
  <w:style w:type="paragraph" w:styleId="ListParagraph">
    <w:name w:val="List Paragraph"/>
    <w:basedOn w:val="Normal"/>
    <w:uiPriority w:val="99"/>
    <w:qFormat/>
    <w:rsid w:val="00F561E2"/>
    <w:pPr>
      <w:ind w:left="720"/>
    </w:pPr>
  </w:style>
  <w:style w:type="paragraph" w:styleId="Header">
    <w:name w:val="header"/>
    <w:basedOn w:val="Normal"/>
    <w:link w:val="HeaderChar"/>
    <w:uiPriority w:val="99"/>
    <w:rsid w:val="00F561E2"/>
    <w:pPr>
      <w:tabs>
        <w:tab w:val="center" w:pos="4536"/>
        <w:tab w:val="right" w:pos="9072"/>
      </w:tabs>
    </w:pPr>
  </w:style>
  <w:style w:type="character" w:customStyle="1" w:styleId="HeaderChar">
    <w:name w:val="Header Char"/>
    <w:basedOn w:val="DefaultParagraphFont"/>
    <w:link w:val="Header"/>
    <w:uiPriority w:val="99"/>
    <w:semiHidden/>
    <w:rsid w:val="00793F57"/>
    <w:rPr>
      <w:rFonts w:ascii="Calibri" w:hAnsi="Calibri" w:cs="Calibri"/>
      <w:lang w:eastAsia="ar-SA"/>
    </w:rPr>
  </w:style>
  <w:style w:type="paragraph" w:styleId="Footer">
    <w:name w:val="footer"/>
    <w:basedOn w:val="Normal"/>
    <w:link w:val="FooterChar"/>
    <w:uiPriority w:val="99"/>
    <w:rsid w:val="00F561E2"/>
    <w:pPr>
      <w:tabs>
        <w:tab w:val="center" w:pos="4536"/>
        <w:tab w:val="right" w:pos="9072"/>
      </w:tabs>
    </w:pPr>
  </w:style>
  <w:style w:type="character" w:customStyle="1" w:styleId="FooterChar">
    <w:name w:val="Footer Char"/>
    <w:basedOn w:val="DefaultParagraphFont"/>
    <w:link w:val="Footer"/>
    <w:uiPriority w:val="99"/>
    <w:semiHidden/>
    <w:rsid w:val="00793F57"/>
    <w:rPr>
      <w:rFonts w:ascii="Calibri" w:hAnsi="Calibri" w:cs="Calibri"/>
      <w:lang w:eastAsia="ar-SA"/>
    </w:rPr>
  </w:style>
  <w:style w:type="paragraph" w:customStyle="1" w:styleId="Zawartotabeli">
    <w:name w:val="Zawartość tabeli"/>
    <w:basedOn w:val="Normal"/>
    <w:uiPriority w:val="99"/>
    <w:rsid w:val="00F561E2"/>
    <w:pPr>
      <w:suppressLineNumbers/>
    </w:pPr>
  </w:style>
  <w:style w:type="paragraph" w:customStyle="1" w:styleId="Nagwektabeli">
    <w:name w:val="Nagłówek tabeli"/>
    <w:basedOn w:val="Zawartotabeli"/>
    <w:uiPriority w:val="99"/>
    <w:rsid w:val="00F561E2"/>
    <w:pPr>
      <w:jc w:val="center"/>
    </w:pPr>
    <w:rPr>
      <w:b/>
      <w:bCs/>
    </w:rPr>
  </w:style>
  <w:style w:type="character" w:customStyle="1" w:styleId="Bodytext2">
    <w:name w:val="Body text (2)_"/>
    <w:link w:val="Bodytext21"/>
    <w:uiPriority w:val="99"/>
    <w:locked/>
    <w:rsid w:val="00875171"/>
    <w:rPr>
      <w:sz w:val="22"/>
      <w:szCs w:val="22"/>
      <w:shd w:val="clear" w:color="auto" w:fill="FFFFFF"/>
    </w:rPr>
  </w:style>
  <w:style w:type="paragraph" w:customStyle="1" w:styleId="Bodytext21">
    <w:name w:val="Body text (2)1"/>
    <w:basedOn w:val="Normal"/>
    <w:link w:val="Bodytext2"/>
    <w:uiPriority w:val="99"/>
    <w:rsid w:val="00875171"/>
    <w:pPr>
      <w:widowControl w:val="0"/>
      <w:shd w:val="clear" w:color="auto" w:fill="FFFFFF"/>
      <w:suppressAutoHyphens w:val="0"/>
      <w:spacing w:after="1740" w:line="240" w:lineRule="atLeast"/>
      <w:ind w:hanging="940"/>
    </w:pPr>
    <w:rPr>
      <w:rFonts w:cs="Times New Roman"/>
      <w:lang w:eastAsia="pl-PL"/>
    </w:rPr>
  </w:style>
  <w:style w:type="table" w:styleId="TableGrid">
    <w:name w:val="Table Grid"/>
    <w:basedOn w:val="TableNormal"/>
    <w:uiPriority w:val="99"/>
    <w:rsid w:val="00E64093"/>
    <w:rPr>
      <w:rFonts w:ascii="Calibri" w:hAnsi="Calibri"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uiPriority w:val="99"/>
    <w:rsid w:val="00E64093"/>
    <w:rPr>
      <w:rFonts w:ascii="Calibri" w:hAnsi="Calibri"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uiPriority w:val="99"/>
    <w:rsid w:val="00E64093"/>
    <w:rPr>
      <w:rFonts w:ascii="Calibri" w:hAnsi="Calibri"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uiPriority w:val="99"/>
    <w:rsid w:val="006F740D"/>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
    <w:name w:val="Tabela - Siatka4"/>
    <w:uiPriority w:val="99"/>
    <w:rsid w:val="00F6556F"/>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3112756">
      <w:marLeft w:val="0"/>
      <w:marRight w:val="0"/>
      <w:marTop w:val="0"/>
      <w:marBottom w:val="0"/>
      <w:divBdr>
        <w:top w:val="none" w:sz="0" w:space="0" w:color="auto"/>
        <w:left w:val="none" w:sz="0" w:space="0" w:color="auto"/>
        <w:bottom w:val="none" w:sz="0" w:space="0" w:color="auto"/>
        <w:right w:val="none" w:sz="0" w:space="0" w:color="auto"/>
      </w:divBdr>
    </w:div>
    <w:div w:id="493112757">
      <w:marLeft w:val="0"/>
      <w:marRight w:val="0"/>
      <w:marTop w:val="0"/>
      <w:marBottom w:val="0"/>
      <w:divBdr>
        <w:top w:val="none" w:sz="0" w:space="0" w:color="auto"/>
        <w:left w:val="none" w:sz="0" w:space="0" w:color="auto"/>
        <w:bottom w:val="none" w:sz="0" w:space="0" w:color="auto"/>
        <w:right w:val="none" w:sz="0" w:space="0" w:color="auto"/>
      </w:divBdr>
    </w:div>
    <w:div w:id="4931127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15</Pages>
  <Words>4313</Words>
  <Characters>25878</Characters>
  <Application>Microsoft Office Outlook</Application>
  <DocSecurity>0</DocSecurity>
  <Lines>0</Lines>
  <Paragraphs>0</Paragraphs>
  <ScaleCrop>false</ScaleCrop>
  <Company>Urząd Gminy Orla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subject/>
  <dc:creator>nn</dc:creator>
  <cp:keywords/>
  <dc:description/>
  <cp:lastModifiedBy>USER</cp:lastModifiedBy>
  <cp:revision>2</cp:revision>
  <cp:lastPrinted>2020-08-10T10:26:00Z</cp:lastPrinted>
  <dcterms:created xsi:type="dcterms:W3CDTF">2021-08-05T08:05:00Z</dcterms:created>
  <dcterms:modified xsi:type="dcterms:W3CDTF">2021-08-05T08:05:00Z</dcterms:modified>
</cp:coreProperties>
</file>